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60" w:rsidRDefault="00144960" w:rsidP="00EF46F1">
      <w:pPr>
        <w:spacing w:after="0" w:line="240" w:lineRule="auto"/>
        <w:jc w:val="center"/>
        <w:rPr>
          <w:rFonts w:ascii="Times New Roman" w:hAnsi="Times New Roman"/>
          <w:b/>
          <w:sz w:val="28"/>
          <w:szCs w:val="28"/>
        </w:rPr>
      </w:pPr>
      <w:r>
        <w:rPr>
          <w:rFonts w:ascii="Times New Roman" w:hAnsi="Times New Roman"/>
          <w:b/>
          <w:sz w:val="28"/>
          <w:szCs w:val="28"/>
        </w:rPr>
        <w:t>АДМИНИСТРАЦИЯ ЛИПОВСКОГО СЕЛЬСКОГО ПОСЕЛЕНИЯ  БОБРОВСКОГО МУНИЦИПАЛЬНОГО  РАЙОНА</w:t>
      </w:r>
    </w:p>
    <w:p w:rsidR="00144960" w:rsidRDefault="00144960" w:rsidP="00EF46F1">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144960" w:rsidRDefault="00144960" w:rsidP="00EF46F1">
      <w:pPr>
        <w:spacing w:line="240" w:lineRule="auto"/>
        <w:jc w:val="center"/>
        <w:rPr>
          <w:rFonts w:ascii="Times New Roman" w:hAnsi="Times New Roman"/>
          <w:b/>
          <w:sz w:val="28"/>
          <w:szCs w:val="28"/>
        </w:rPr>
      </w:pPr>
    </w:p>
    <w:p w:rsidR="00144960" w:rsidRDefault="00144960" w:rsidP="00EF46F1">
      <w:pPr>
        <w:spacing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144960" w:rsidRDefault="00144960" w:rsidP="00EF46F1"/>
    <w:p w:rsidR="00144960" w:rsidRDefault="00144960" w:rsidP="00EF46F1">
      <w:pPr>
        <w:spacing w:after="0"/>
        <w:rPr>
          <w:rFonts w:ascii="Times New Roman" w:hAnsi="Times New Roman"/>
          <w:sz w:val="28"/>
          <w:szCs w:val="28"/>
        </w:rPr>
      </w:pPr>
      <w:r>
        <w:rPr>
          <w:rFonts w:ascii="Times New Roman" w:hAnsi="Times New Roman"/>
          <w:sz w:val="28"/>
          <w:szCs w:val="28"/>
        </w:rPr>
        <w:t xml:space="preserve">от </w:t>
      </w:r>
      <w:r w:rsidRPr="000C3EE4">
        <w:rPr>
          <w:rFonts w:ascii="Times New Roman" w:hAnsi="Times New Roman"/>
          <w:sz w:val="28"/>
          <w:szCs w:val="28"/>
        </w:rPr>
        <w:t>22</w:t>
      </w:r>
      <w:r>
        <w:rPr>
          <w:rFonts w:ascii="Times New Roman" w:hAnsi="Times New Roman"/>
          <w:sz w:val="28"/>
          <w:szCs w:val="28"/>
        </w:rPr>
        <w:t xml:space="preserve">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 </w:t>
      </w:r>
      <w:bookmarkStart w:id="0" w:name="_GoBack"/>
      <w:bookmarkEnd w:id="0"/>
      <w:r>
        <w:rPr>
          <w:rFonts w:ascii="Times New Roman" w:hAnsi="Times New Roman"/>
          <w:sz w:val="28"/>
          <w:szCs w:val="28"/>
        </w:rPr>
        <w:t>55</w:t>
      </w:r>
    </w:p>
    <w:p w:rsidR="00144960" w:rsidRDefault="00144960" w:rsidP="00EF46F1">
      <w:pPr>
        <w:spacing w:after="0"/>
        <w:rPr>
          <w:rFonts w:ascii="Times New Roman" w:hAnsi="Times New Roman"/>
        </w:rPr>
      </w:pPr>
      <w:r>
        <w:rPr>
          <w:rFonts w:ascii="Times New Roman" w:hAnsi="Times New Roman"/>
        </w:rPr>
        <w:t xml:space="preserve">                    с. </w:t>
      </w:r>
      <w:proofErr w:type="spellStart"/>
      <w:r>
        <w:rPr>
          <w:rFonts w:ascii="Times New Roman" w:hAnsi="Times New Roman"/>
        </w:rPr>
        <w:t>Липовка</w:t>
      </w:r>
      <w:proofErr w:type="spellEnd"/>
    </w:p>
    <w:p w:rsidR="00144960" w:rsidRDefault="00144960" w:rsidP="00EF46F1">
      <w:pPr>
        <w:spacing w:after="0"/>
        <w:rPr>
          <w:rFonts w:ascii="Times New Roman" w:hAnsi="Times New Roman"/>
        </w:rPr>
      </w:pPr>
    </w:p>
    <w:p w:rsidR="00144960" w:rsidRDefault="00144960" w:rsidP="00EF46F1">
      <w:pPr>
        <w:spacing w:after="0"/>
        <w:rPr>
          <w:rFonts w:ascii="Times New Roman" w:hAnsi="Times New Roman"/>
          <w:b/>
        </w:rPr>
      </w:pPr>
      <w:r>
        <w:rPr>
          <w:rFonts w:ascii="Times New Roman" w:hAnsi="Times New Roman"/>
          <w:b/>
        </w:rPr>
        <w:t xml:space="preserve">«Об утверждении </w:t>
      </w:r>
      <w:proofErr w:type="gramStart"/>
      <w:r>
        <w:rPr>
          <w:rFonts w:ascii="Times New Roman" w:hAnsi="Times New Roman"/>
          <w:b/>
        </w:rPr>
        <w:t>административного</w:t>
      </w:r>
      <w:proofErr w:type="gramEnd"/>
    </w:p>
    <w:p w:rsidR="00144960" w:rsidRDefault="00144960" w:rsidP="00EF46F1">
      <w:pPr>
        <w:spacing w:after="0"/>
        <w:rPr>
          <w:rFonts w:ascii="Times New Roman" w:hAnsi="Times New Roman"/>
          <w:b/>
        </w:rPr>
      </w:pPr>
      <w:r>
        <w:rPr>
          <w:rFonts w:ascii="Times New Roman" w:hAnsi="Times New Roman"/>
          <w:b/>
        </w:rPr>
        <w:t xml:space="preserve">регламента </w:t>
      </w:r>
      <w:proofErr w:type="spellStart"/>
      <w:r>
        <w:rPr>
          <w:rFonts w:ascii="Times New Roman" w:hAnsi="Times New Roman"/>
          <w:b/>
        </w:rPr>
        <w:t>Липовского</w:t>
      </w:r>
      <w:proofErr w:type="spellEnd"/>
      <w:r>
        <w:rPr>
          <w:rFonts w:ascii="Times New Roman" w:hAnsi="Times New Roman"/>
          <w:b/>
        </w:rPr>
        <w:t xml:space="preserve">  сельского поселения</w:t>
      </w:r>
    </w:p>
    <w:p w:rsidR="00144960" w:rsidRDefault="00144960" w:rsidP="00EF46F1">
      <w:pPr>
        <w:spacing w:after="0"/>
        <w:rPr>
          <w:rFonts w:ascii="Times New Roman" w:hAnsi="Times New Roman"/>
          <w:b/>
        </w:rPr>
      </w:pPr>
      <w:r>
        <w:rPr>
          <w:rFonts w:ascii="Times New Roman" w:hAnsi="Times New Roman"/>
          <w:b/>
        </w:rPr>
        <w:t xml:space="preserve"> Бобровского муниципального района </w:t>
      </w:r>
    </w:p>
    <w:p w:rsidR="00144960" w:rsidRDefault="00144960" w:rsidP="00EF46F1">
      <w:pPr>
        <w:spacing w:after="0"/>
        <w:rPr>
          <w:rFonts w:ascii="Times New Roman" w:hAnsi="Times New Roman"/>
          <w:b/>
        </w:rPr>
      </w:pPr>
      <w:r>
        <w:rPr>
          <w:rFonts w:ascii="Times New Roman" w:hAnsi="Times New Roman"/>
          <w:b/>
        </w:rPr>
        <w:t xml:space="preserve">Воронежской области по предоставлению </w:t>
      </w:r>
    </w:p>
    <w:p w:rsidR="00144960" w:rsidRDefault="00144960" w:rsidP="00EF46F1">
      <w:pPr>
        <w:spacing w:after="0"/>
        <w:rPr>
          <w:rFonts w:ascii="Times New Roman" w:hAnsi="Times New Roman"/>
          <w:b/>
        </w:rPr>
      </w:pPr>
      <w:r>
        <w:rPr>
          <w:rFonts w:ascii="Times New Roman" w:hAnsi="Times New Roman"/>
          <w:b/>
        </w:rPr>
        <w:t xml:space="preserve">муниципальной услуги </w:t>
      </w:r>
      <w:r w:rsidRPr="00AB2E1C">
        <w:rPr>
          <w:rFonts w:ascii="Times New Roman" w:hAnsi="Times New Roman"/>
          <w:b/>
        </w:rPr>
        <w:t xml:space="preserve">«Предоставление </w:t>
      </w:r>
      <w:proofErr w:type="gramStart"/>
      <w:r w:rsidRPr="00AB2E1C">
        <w:rPr>
          <w:rFonts w:ascii="Times New Roman" w:hAnsi="Times New Roman"/>
          <w:b/>
        </w:rPr>
        <w:t>в</w:t>
      </w:r>
      <w:proofErr w:type="gramEnd"/>
    </w:p>
    <w:p w:rsidR="00144960" w:rsidRPr="00AB2E1C" w:rsidRDefault="00144960" w:rsidP="00EF46F1">
      <w:pPr>
        <w:spacing w:after="0"/>
        <w:rPr>
          <w:rFonts w:ascii="Times New Roman" w:hAnsi="Times New Roman"/>
          <w:b/>
        </w:rPr>
      </w:pPr>
      <w:r w:rsidRPr="00AB2E1C">
        <w:rPr>
          <w:rFonts w:ascii="Times New Roman" w:hAnsi="Times New Roman"/>
          <w:b/>
        </w:rPr>
        <w:t xml:space="preserve"> аренду муниципального имущества»</w:t>
      </w:r>
    </w:p>
    <w:p w:rsidR="00144960" w:rsidRDefault="00144960" w:rsidP="00EF46F1">
      <w:pPr>
        <w:spacing w:after="0"/>
        <w:rPr>
          <w:rFonts w:ascii="Times New Roman" w:hAnsi="Times New Roman"/>
          <w:b/>
        </w:rPr>
      </w:pPr>
    </w:p>
    <w:p w:rsidR="00144960" w:rsidRDefault="00144960" w:rsidP="00EF46F1">
      <w:pPr>
        <w:spacing w:after="0"/>
        <w:rPr>
          <w:rFonts w:ascii="Times New Roman" w:hAnsi="Times New Roman"/>
          <w:b/>
        </w:rPr>
      </w:pPr>
    </w:p>
    <w:p w:rsidR="00144960" w:rsidRDefault="00144960" w:rsidP="00EF46F1">
      <w:pPr>
        <w:spacing w:after="0"/>
        <w:rPr>
          <w:rFonts w:ascii="Times New Roman" w:hAnsi="Times New Roman"/>
        </w:rPr>
      </w:pPr>
      <w:r>
        <w:rPr>
          <w:rFonts w:ascii="Times New Roman" w:hAnsi="Times New Roman"/>
        </w:rPr>
        <w:t xml:space="preserve">       В соответствии с  </w:t>
      </w:r>
      <w:r w:rsidRPr="00AB2E1C">
        <w:rPr>
          <w:rFonts w:ascii="Times New Roman" w:hAnsi="Times New Roman"/>
        </w:rPr>
        <w:t>Федеральным законом от 06.10. 2003 года N 131</w:t>
      </w:r>
      <w:r w:rsidRPr="00722254">
        <w:rPr>
          <w:rFonts w:ascii="Times New Roman" w:hAnsi="Times New Roman"/>
        </w:rPr>
        <w:t>-</w:t>
      </w:r>
      <w:r w:rsidRPr="00AB2E1C">
        <w:rPr>
          <w:rFonts w:ascii="Times New Roman" w:hAnsi="Times New Roman"/>
        </w:rPr>
        <w:t>ФЗ «Об общих принципах организации  местного самоуправления в Росси</w:t>
      </w:r>
      <w:r>
        <w:rPr>
          <w:rFonts w:ascii="Times New Roman" w:hAnsi="Times New Roman"/>
        </w:rPr>
        <w:t xml:space="preserve">йской Федерации» </w:t>
      </w:r>
      <w:r w:rsidRPr="00722254">
        <w:rPr>
          <w:rFonts w:ascii="Times New Roman" w:hAnsi="Times New Roman"/>
        </w:rPr>
        <w:t xml:space="preserve">и Решением  Совета народных депутатов </w:t>
      </w:r>
      <w:proofErr w:type="spellStart"/>
      <w:r w:rsidRPr="00722254">
        <w:rPr>
          <w:rFonts w:ascii="Times New Roman" w:hAnsi="Times New Roman"/>
        </w:rPr>
        <w:t>Липовского</w:t>
      </w:r>
      <w:proofErr w:type="spellEnd"/>
      <w:r w:rsidRPr="00722254">
        <w:rPr>
          <w:rFonts w:ascii="Times New Roman" w:hAnsi="Times New Roman"/>
        </w:rPr>
        <w:t xml:space="preserve"> сельского поселения Бобровского муниципального района от 17.04.2006 г. № 10 «Об утверждении порядка управления и распоряжения имуществом, находящегося в муниципальной собственности» администрация </w:t>
      </w:r>
      <w:proofErr w:type="spellStart"/>
      <w:r w:rsidRPr="00722254">
        <w:rPr>
          <w:rFonts w:ascii="Times New Roman" w:hAnsi="Times New Roman"/>
        </w:rPr>
        <w:t>Липовского</w:t>
      </w:r>
      <w:proofErr w:type="spellEnd"/>
      <w:r w:rsidRPr="00722254">
        <w:rPr>
          <w:rFonts w:ascii="Times New Roman" w:hAnsi="Times New Roman"/>
        </w:rPr>
        <w:t xml:space="preserve"> сельского поселения</w:t>
      </w:r>
    </w:p>
    <w:p w:rsidR="00144960" w:rsidRDefault="00144960" w:rsidP="00EF46F1">
      <w:pPr>
        <w:spacing w:after="0"/>
        <w:jc w:val="center"/>
        <w:rPr>
          <w:rFonts w:ascii="Times New Roman" w:hAnsi="Times New Roman"/>
          <w:b/>
        </w:rPr>
      </w:pPr>
      <w:r>
        <w:rPr>
          <w:rFonts w:ascii="Times New Roman" w:hAnsi="Times New Roman"/>
          <w:b/>
        </w:rPr>
        <w:t>постановляет:</w:t>
      </w:r>
    </w:p>
    <w:p w:rsidR="00144960" w:rsidRDefault="00144960" w:rsidP="00EF46F1">
      <w:pPr>
        <w:spacing w:after="0"/>
        <w:rPr>
          <w:rFonts w:ascii="Times New Roman" w:hAnsi="Times New Roman"/>
        </w:rPr>
      </w:pPr>
    </w:p>
    <w:p w:rsidR="00144960" w:rsidRDefault="00144960" w:rsidP="00EF46F1">
      <w:pPr>
        <w:spacing w:after="0"/>
        <w:rPr>
          <w:rFonts w:ascii="Times New Roman" w:hAnsi="Times New Roman"/>
        </w:rPr>
      </w:pPr>
      <w:r>
        <w:rPr>
          <w:rFonts w:ascii="Times New Roman" w:hAnsi="Times New Roman"/>
        </w:rPr>
        <w:t xml:space="preserve">1.Утвердить административный регламент </w:t>
      </w:r>
      <w:proofErr w:type="spellStart"/>
      <w:r>
        <w:rPr>
          <w:rFonts w:ascii="Times New Roman" w:hAnsi="Times New Roman"/>
        </w:rPr>
        <w:t>Липовского</w:t>
      </w:r>
      <w:proofErr w:type="spellEnd"/>
      <w:r>
        <w:rPr>
          <w:rFonts w:ascii="Times New Roman" w:hAnsi="Times New Roman"/>
        </w:rPr>
        <w:t xml:space="preserve">  сельского поселения Бобровского муниципального района Воронежской области по предоставлению муниципальной услуги </w:t>
      </w:r>
      <w:r w:rsidRPr="00AB2E1C">
        <w:rPr>
          <w:rFonts w:ascii="Times New Roman" w:hAnsi="Times New Roman"/>
        </w:rPr>
        <w:t>«Предоставление в аренду муниципального имущества»</w:t>
      </w:r>
      <w:r>
        <w:rPr>
          <w:rFonts w:ascii="Times New Roman" w:hAnsi="Times New Roman"/>
        </w:rPr>
        <w:t xml:space="preserve"> (приложение 1).</w:t>
      </w:r>
    </w:p>
    <w:p w:rsidR="00144960" w:rsidRDefault="00144960" w:rsidP="00EF46F1">
      <w:pPr>
        <w:spacing w:after="0"/>
        <w:rPr>
          <w:rFonts w:ascii="Times New Roman" w:hAnsi="Times New Roman"/>
        </w:rPr>
      </w:pPr>
      <w:r>
        <w:rPr>
          <w:rFonts w:ascii="Times New Roman" w:hAnsi="Times New Roman"/>
        </w:rPr>
        <w:t xml:space="preserve">2.Постановление №42 от 30.09.2013 г. </w:t>
      </w:r>
      <w:r w:rsidRPr="00EF46F1">
        <w:rPr>
          <w:rFonts w:ascii="Times New Roman" w:hAnsi="Times New Roman"/>
        </w:rPr>
        <w:t>«О</w:t>
      </w:r>
      <w:r>
        <w:rPr>
          <w:rFonts w:ascii="Times New Roman" w:hAnsi="Times New Roman"/>
        </w:rPr>
        <w:t xml:space="preserve">б утверждении административного </w:t>
      </w:r>
      <w:r w:rsidRPr="00EF46F1">
        <w:rPr>
          <w:rFonts w:ascii="Times New Roman" w:hAnsi="Times New Roman"/>
        </w:rPr>
        <w:t xml:space="preserve">регламента </w:t>
      </w:r>
      <w:proofErr w:type="spellStart"/>
      <w:r>
        <w:rPr>
          <w:rFonts w:ascii="Times New Roman" w:hAnsi="Times New Roman"/>
        </w:rPr>
        <w:t>Липовского</w:t>
      </w:r>
      <w:proofErr w:type="spellEnd"/>
      <w:r>
        <w:rPr>
          <w:rFonts w:ascii="Times New Roman" w:hAnsi="Times New Roman"/>
        </w:rPr>
        <w:t xml:space="preserve">  сельского поселения</w:t>
      </w:r>
      <w:r w:rsidRPr="00EF46F1">
        <w:rPr>
          <w:rFonts w:ascii="Times New Roman" w:hAnsi="Times New Roman"/>
        </w:rPr>
        <w:t xml:space="preserve"> Боб</w:t>
      </w:r>
      <w:r>
        <w:rPr>
          <w:rFonts w:ascii="Times New Roman" w:hAnsi="Times New Roman"/>
        </w:rPr>
        <w:t xml:space="preserve">ровского муниципального района </w:t>
      </w:r>
      <w:r w:rsidRPr="00EF46F1">
        <w:rPr>
          <w:rFonts w:ascii="Times New Roman" w:hAnsi="Times New Roman"/>
        </w:rPr>
        <w:t>Воронеж</w:t>
      </w:r>
      <w:r>
        <w:rPr>
          <w:rFonts w:ascii="Times New Roman" w:hAnsi="Times New Roman"/>
        </w:rPr>
        <w:t xml:space="preserve">ской области по предоставлению </w:t>
      </w:r>
      <w:r w:rsidRPr="00EF46F1">
        <w:rPr>
          <w:rFonts w:ascii="Times New Roman" w:hAnsi="Times New Roman"/>
        </w:rPr>
        <w:t>муниципальной услуги «Предоставление в</w:t>
      </w:r>
      <w:r>
        <w:rPr>
          <w:rFonts w:ascii="Times New Roman" w:hAnsi="Times New Roman"/>
        </w:rPr>
        <w:t xml:space="preserve"> </w:t>
      </w:r>
      <w:r w:rsidRPr="00EF46F1">
        <w:rPr>
          <w:rFonts w:ascii="Times New Roman" w:hAnsi="Times New Roman"/>
        </w:rPr>
        <w:t>аренду муниципального имущества»</w:t>
      </w:r>
      <w:r>
        <w:rPr>
          <w:rFonts w:ascii="Times New Roman" w:hAnsi="Times New Roman"/>
        </w:rPr>
        <w:t xml:space="preserve"> считать утратившим силу.</w:t>
      </w:r>
    </w:p>
    <w:p w:rsidR="00144960" w:rsidRDefault="00144960" w:rsidP="00EF46F1">
      <w:pPr>
        <w:spacing w:after="0"/>
        <w:rPr>
          <w:rFonts w:ascii="Times New Roman" w:hAnsi="Times New Roman"/>
        </w:rPr>
      </w:pPr>
      <w:r>
        <w:rPr>
          <w:rFonts w:ascii="Times New Roman" w:hAnsi="Times New Roman"/>
        </w:rPr>
        <w:t xml:space="preserve">3.Настоящее постановление обнародовать на информационном стенде </w:t>
      </w:r>
      <w:proofErr w:type="spellStart"/>
      <w:r>
        <w:rPr>
          <w:rFonts w:ascii="Times New Roman" w:hAnsi="Times New Roman"/>
        </w:rPr>
        <w:t>Липовского</w:t>
      </w:r>
      <w:proofErr w:type="spellEnd"/>
      <w:r>
        <w:rPr>
          <w:rFonts w:ascii="Times New Roman" w:hAnsi="Times New Roman"/>
        </w:rPr>
        <w:t xml:space="preserve"> сельского поселения.</w:t>
      </w:r>
    </w:p>
    <w:p w:rsidR="00144960" w:rsidRDefault="00144960" w:rsidP="00EF46F1">
      <w:pPr>
        <w:spacing w:after="0"/>
        <w:rPr>
          <w:rFonts w:ascii="Times New Roman" w:hAnsi="Times New Roman"/>
        </w:rPr>
      </w:pPr>
      <w:r>
        <w:rPr>
          <w:rFonts w:ascii="Times New Roman" w:hAnsi="Times New Roman"/>
        </w:rPr>
        <w:t>4. Настоящее постановление вступает в силу с момента его обнародования.</w:t>
      </w:r>
    </w:p>
    <w:p w:rsidR="00144960" w:rsidRDefault="00144960" w:rsidP="00EF46F1">
      <w:pPr>
        <w:spacing w:after="0"/>
        <w:rPr>
          <w:rFonts w:ascii="Times New Roman" w:hAnsi="Times New Roman"/>
        </w:rPr>
      </w:pPr>
    </w:p>
    <w:p w:rsidR="00144960" w:rsidRDefault="00144960" w:rsidP="00EF46F1">
      <w:pPr>
        <w:spacing w:after="0"/>
        <w:rPr>
          <w:rFonts w:ascii="Times New Roman" w:hAnsi="Times New Roman"/>
        </w:rPr>
      </w:pPr>
    </w:p>
    <w:p w:rsidR="00144960" w:rsidRDefault="00144960" w:rsidP="00EF46F1">
      <w:pPr>
        <w:spacing w:after="0"/>
        <w:rPr>
          <w:rFonts w:ascii="Times New Roman" w:hAnsi="Times New Roman"/>
        </w:rPr>
      </w:pPr>
      <w:r>
        <w:rPr>
          <w:rFonts w:ascii="Times New Roman" w:hAnsi="Times New Roman"/>
        </w:rPr>
        <w:t>И.о.</w:t>
      </w:r>
    </w:p>
    <w:p w:rsidR="00144960" w:rsidRDefault="00144960" w:rsidP="00EF46F1">
      <w:pPr>
        <w:spacing w:after="0"/>
        <w:rPr>
          <w:rFonts w:ascii="Times New Roman" w:hAnsi="Times New Roman"/>
        </w:rPr>
      </w:pPr>
      <w:r>
        <w:rPr>
          <w:rFonts w:ascii="Times New Roman" w:hAnsi="Times New Roman"/>
        </w:rPr>
        <w:t xml:space="preserve">Главы </w:t>
      </w:r>
      <w:proofErr w:type="spellStart"/>
      <w:r>
        <w:rPr>
          <w:rFonts w:ascii="Times New Roman" w:hAnsi="Times New Roman"/>
        </w:rPr>
        <w:t>Липовского</w:t>
      </w:r>
      <w:proofErr w:type="spellEnd"/>
    </w:p>
    <w:p w:rsidR="00144960" w:rsidRDefault="00144960" w:rsidP="00EF46F1">
      <w:pPr>
        <w:spacing w:after="0"/>
        <w:rPr>
          <w:rFonts w:ascii="Times New Roman" w:hAnsi="Times New Roman"/>
        </w:rPr>
      </w:pPr>
      <w:r>
        <w:rPr>
          <w:rFonts w:ascii="Times New Roman" w:hAnsi="Times New Roman"/>
        </w:rPr>
        <w:t>сельского поселения</w:t>
      </w:r>
    </w:p>
    <w:p w:rsidR="00144960" w:rsidRDefault="00144960" w:rsidP="00EF46F1">
      <w:pPr>
        <w:spacing w:after="0"/>
        <w:rPr>
          <w:rFonts w:ascii="Times New Roman" w:hAnsi="Times New Roman"/>
        </w:rPr>
      </w:pPr>
      <w:r>
        <w:rPr>
          <w:rFonts w:ascii="Times New Roman" w:hAnsi="Times New Roman"/>
        </w:rPr>
        <w:t>Бобровского муниципального района                                                           Т.Г.Терехова</w:t>
      </w:r>
    </w:p>
    <w:p w:rsidR="00144960" w:rsidRDefault="00144960" w:rsidP="00EF46F1"/>
    <w:p w:rsidR="00080980" w:rsidRDefault="00080980" w:rsidP="00EF46F1"/>
    <w:p w:rsidR="00080980" w:rsidRDefault="00080980" w:rsidP="00EF46F1"/>
    <w:p w:rsidR="00080980" w:rsidRDefault="00080980" w:rsidP="00EF46F1"/>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r w:rsidRPr="00080980">
        <w:rPr>
          <w:rFonts w:ascii="Times New Roman" w:eastAsia="Arial" w:hAnsi="Times New Roman"/>
          <w:bCs/>
          <w:sz w:val="28"/>
          <w:szCs w:val="28"/>
          <w:lang w:eastAsia="ar-SA"/>
        </w:rPr>
        <w:t>Приложение №_1_</w:t>
      </w:r>
    </w:p>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r w:rsidRPr="00080980">
        <w:rPr>
          <w:rFonts w:ascii="Times New Roman" w:eastAsia="Arial" w:hAnsi="Times New Roman"/>
          <w:bCs/>
          <w:sz w:val="28"/>
          <w:szCs w:val="28"/>
          <w:lang w:eastAsia="ar-SA"/>
        </w:rPr>
        <w:lastRenderedPageBreak/>
        <w:t xml:space="preserve">к постановлению администрации </w:t>
      </w:r>
    </w:p>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proofErr w:type="spellStart"/>
      <w:r w:rsidRPr="00080980">
        <w:rPr>
          <w:rFonts w:ascii="Times New Roman" w:eastAsia="Arial" w:hAnsi="Times New Roman"/>
          <w:bCs/>
          <w:sz w:val="28"/>
          <w:szCs w:val="28"/>
          <w:lang w:eastAsia="ar-SA"/>
        </w:rPr>
        <w:t>Липовского</w:t>
      </w:r>
      <w:proofErr w:type="spellEnd"/>
      <w:r w:rsidRPr="00080980">
        <w:rPr>
          <w:rFonts w:ascii="Times New Roman" w:eastAsia="Arial" w:hAnsi="Times New Roman"/>
          <w:bCs/>
          <w:sz w:val="28"/>
          <w:szCs w:val="28"/>
          <w:lang w:eastAsia="ar-SA"/>
        </w:rPr>
        <w:t xml:space="preserve"> сельского поселения</w:t>
      </w:r>
    </w:p>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r w:rsidRPr="00080980">
        <w:rPr>
          <w:rFonts w:ascii="Times New Roman" w:eastAsia="Arial" w:hAnsi="Times New Roman"/>
          <w:bCs/>
          <w:sz w:val="28"/>
          <w:szCs w:val="28"/>
          <w:lang w:eastAsia="ar-SA"/>
        </w:rPr>
        <w:t xml:space="preserve">Бобровского муниципального района </w:t>
      </w:r>
    </w:p>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r w:rsidRPr="00080980">
        <w:rPr>
          <w:rFonts w:ascii="Times New Roman" w:eastAsia="Arial" w:hAnsi="Times New Roman"/>
          <w:bCs/>
          <w:sz w:val="28"/>
          <w:szCs w:val="28"/>
          <w:lang w:eastAsia="ar-SA"/>
        </w:rPr>
        <w:t>Воронежской области</w:t>
      </w:r>
    </w:p>
    <w:p w:rsidR="00080980" w:rsidRPr="00080980" w:rsidRDefault="00080980" w:rsidP="00080980">
      <w:pPr>
        <w:widowControl w:val="0"/>
        <w:suppressAutoHyphens/>
        <w:autoSpaceDE w:val="0"/>
        <w:spacing w:after="0" w:line="240" w:lineRule="auto"/>
        <w:jc w:val="right"/>
        <w:rPr>
          <w:rFonts w:ascii="Times New Roman" w:eastAsia="Arial" w:hAnsi="Times New Roman"/>
          <w:bCs/>
          <w:sz w:val="28"/>
          <w:szCs w:val="28"/>
          <w:lang w:eastAsia="ar-SA"/>
        </w:rPr>
      </w:pPr>
      <w:r w:rsidRPr="00080980">
        <w:rPr>
          <w:rFonts w:ascii="Times New Roman" w:eastAsia="Arial" w:hAnsi="Times New Roman"/>
          <w:bCs/>
          <w:sz w:val="28"/>
          <w:szCs w:val="28"/>
          <w:lang w:eastAsia="ar-SA"/>
        </w:rPr>
        <w:t xml:space="preserve">от «_22_» </w:t>
      </w:r>
      <w:proofErr w:type="spellStart"/>
      <w:r w:rsidRPr="00080980">
        <w:rPr>
          <w:rFonts w:ascii="Times New Roman" w:eastAsia="Arial" w:hAnsi="Times New Roman"/>
          <w:bCs/>
          <w:sz w:val="28"/>
          <w:szCs w:val="28"/>
          <w:lang w:eastAsia="ar-SA"/>
        </w:rPr>
        <w:t>_октября</w:t>
      </w:r>
      <w:proofErr w:type="spellEnd"/>
      <w:r w:rsidRPr="00080980">
        <w:rPr>
          <w:rFonts w:ascii="Times New Roman" w:eastAsia="Arial" w:hAnsi="Times New Roman"/>
          <w:bCs/>
          <w:sz w:val="28"/>
          <w:szCs w:val="28"/>
          <w:lang w:eastAsia="ar-SA"/>
        </w:rPr>
        <w:t>_ 2013 г. № _55_</w:t>
      </w:r>
    </w:p>
    <w:p w:rsidR="00080980" w:rsidRPr="00080980" w:rsidRDefault="00080980" w:rsidP="00080980">
      <w:pPr>
        <w:suppressAutoHyphens/>
        <w:spacing w:after="0" w:line="240" w:lineRule="auto"/>
        <w:jc w:val="center"/>
        <w:rPr>
          <w:rFonts w:ascii="Times New Roman" w:hAnsi="Times New Roman"/>
          <w:b/>
          <w:sz w:val="26"/>
          <w:szCs w:val="26"/>
          <w:lang w:eastAsia="ar-SA"/>
        </w:rPr>
      </w:pPr>
      <w:r w:rsidRPr="00080980">
        <w:rPr>
          <w:rFonts w:ascii="Times New Roman" w:hAnsi="Times New Roman"/>
          <w:b/>
          <w:sz w:val="26"/>
          <w:szCs w:val="26"/>
          <w:lang w:eastAsia="ar-SA"/>
        </w:rPr>
        <w:t xml:space="preserve"> </w:t>
      </w: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 xml:space="preserve">Административный регламент </w:t>
      </w: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 xml:space="preserve">администрации </w:t>
      </w:r>
      <w:proofErr w:type="spellStart"/>
      <w:r w:rsidRPr="00080980">
        <w:rPr>
          <w:rFonts w:ascii="Times New Roman" w:hAnsi="Times New Roman"/>
          <w:b/>
          <w:sz w:val="28"/>
          <w:szCs w:val="28"/>
          <w:lang w:eastAsia="ar-SA"/>
        </w:rPr>
        <w:t>Липовского</w:t>
      </w:r>
      <w:proofErr w:type="spellEnd"/>
      <w:r w:rsidRPr="00080980">
        <w:rPr>
          <w:rFonts w:ascii="Times New Roman" w:hAnsi="Times New Roman"/>
          <w:b/>
          <w:sz w:val="28"/>
          <w:szCs w:val="28"/>
          <w:lang w:eastAsia="ar-SA"/>
        </w:rPr>
        <w:t xml:space="preserve"> сельского поселения  Бобровского муниципального района Воронежской области по предоставлению муниципальной услуги  </w:t>
      </w: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 xml:space="preserve"> «Предоставление в аренду муниципального имущества»</w:t>
      </w:r>
    </w:p>
    <w:p w:rsidR="00080980" w:rsidRPr="00080980" w:rsidRDefault="00080980" w:rsidP="00080980">
      <w:pPr>
        <w:suppressAutoHyphens/>
        <w:autoSpaceDE w:val="0"/>
        <w:spacing w:after="0" w:line="240" w:lineRule="auto"/>
        <w:jc w:val="center"/>
        <w:rPr>
          <w:rFonts w:ascii="Times New Roman" w:hAnsi="Times New Roman"/>
          <w:bCs/>
          <w:sz w:val="26"/>
          <w:szCs w:val="26"/>
          <w:lang w:eastAsia="ar-SA"/>
        </w:rPr>
      </w:pPr>
    </w:p>
    <w:p w:rsidR="00080980" w:rsidRPr="00080980" w:rsidRDefault="00080980" w:rsidP="00080980">
      <w:pPr>
        <w:suppressAutoHyphens/>
        <w:autoSpaceDE w:val="0"/>
        <w:spacing w:after="0" w:line="240" w:lineRule="auto"/>
        <w:jc w:val="center"/>
        <w:rPr>
          <w:rFonts w:ascii="Times New Roman" w:hAnsi="Times New Roman"/>
          <w:bCs/>
          <w:sz w:val="26"/>
          <w:szCs w:val="26"/>
          <w:lang w:eastAsia="ar-SA"/>
        </w:rPr>
      </w:pPr>
    </w:p>
    <w:p w:rsidR="00080980" w:rsidRPr="00080980" w:rsidRDefault="00080980" w:rsidP="00080980">
      <w:pPr>
        <w:suppressAutoHyphens/>
        <w:autoSpaceDE w:val="0"/>
        <w:spacing w:after="0" w:line="240" w:lineRule="auto"/>
        <w:jc w:val="center"/>
        <w:rPr>
          <w:rFonts w:ascii="Times New Roman" w:hAnsi="Times New Roman"/>
          <w:b/>
          <w:bCs/>
          <w:sz w:val="28"/>
          <w:szCs w:val="28"/>
          <w:lang w:eastAsia="ar-SA"/>
        </w:rPr>
      </w:pPr>
      <w:r w:rsidRPr="00080980">
        <w:rPr>
          <w:rFonts w:ascii="Times New Roman" w:hAnsi="Times New Roman"/>
          <w:b/>
          <w:bCs/>
          <w:sz w:val="28"/>
          <w:szCs w:val="28"/>
          <w:lang w:eastAsia="ar-SA"/>
        </w:rPr>
        <w:t>1. ОБЩИЕ ПОЛОЖЕНИЯ</w:t>
      </w:r>
    </w:p>
    <w:p w:rsidR="00080980" w:rsidRPr="00080980" w:rsidRDefault="00080980" w:rsidP="00080980">
      <w:pPr>
        <w:suppressAutoHyphens/>
        <w:spacing w:after="0" w:line="240" w:lineRule="auto"/>
        <w:ind w:firstLine="708"/>
        <w:jc w:val="both"/>
        <w:rPr>
          <w:rFonts w:ascii="Times New Roman" w:hAnsi="Times New Roman"/>
          <w:bCs/>
          <w:sz w:val="28"/>
          <w:szCs w:val="28"/>
          <w:lang w:eastAsia="ar-SA"/>
        </w:rPr>
      </w:pPr>
    </w:p>
    <w:p w:rsidR="00080980" w:rsidRPr="00080980" w:rsidRDefault="00080980" w:rsidP="00080980">
      <w:pPr>
        <w:suppressAutoHyphens/>
        <w:spacing w:after="0" w:line="240" w:lineRule="auto"/>
        <w:ind w:firstLine="708"/>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1.1. Настоящий административный регламент администрации </w:t>
      </w:r>
      <w:proofErr w:type="spellStart"/>
      <w:r w:rsidRPr="00080980">
        <w:rPr>
          <w:rFonts w:ascii="Times New Roman" w:hAnsi="Times New Roman"/>
          <w:bCs/>
          <w:sz w:val="28"/>
          <w:szCs w:val="28"/>
          <w:lang w:eastAsia="ar-SA"/>
        </w:rPr>
        <w:t>Липовского</w:t>
      </w:r>
      <w:proofErr w:type="spellEnd"/>
      <w:r w:rsidRPr="00080980">
        <w:rPr>
          <w:rFonts w:ascii="Times New Roman" w:hAnsi="Times New Roman"/>
          <w:bCs/>
          <w:sz w:val="28"/>
          <w:szCs w:val="28"/>
          <w:lang w:eastAsia="ar-SA"/>
        </w:rPr>
        <w:t xml:space="preserve"> сельского поселения Бобровского муниципального района Воронежской области по предоставлению муниципальной услуги </w:t>
      </w:r>
      <w:r w:rsidRPr="00080980">
        <w:rPr>
          <w:rFonts w:ascii="Times New Roman" w:hAnsi="Times New Roman"/>
          <w:sz w:val="28"/>
          <w:szCs w:val="28"/>
          <w:lang w:eastAsia="ar-SA"/>
        </w:rPr>
        <w:t xml:space="preserve">«Предоставление в аренду муниципального имущества» </w:t>
      </w:r>
      <w:r w:rsidRPr="00080980">
        <w:rPr>
          <w:rFonts w:ascii="Times New Roman" w:hAnsi="Times New Roman"/>
          <w:bCs/>
          <w:sz w:val="28"/>
          <w:szCs w:val="28"/>
          <w:lang w:eastAsia="ar-SA"/>
        </w:rPr>
        <w:t>(далее по тексту – Административный регламент) разработан в целях повышения качества предоставления указанной муниципальной услуги.</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1.2. Получателями муниципальной услуги (далее - заявитель), могут выступать:</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физические лица;</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юридические лица (организации всех форм собственности) в лице руководителя организации либо представителя по доверенности;</w:t>
      </w:r>
    </w:p>
    <w:p w:rsidR="00080980" w:rsidRPr="00080980" w:rsidRDefault="00080980" w:rsidP="00080980">
      <w:pPr>
        <w:suppressAutoHyphens/>
        <w:spacing w:after="0" w:line="240" w:lineRule="auto"/>
        <w:ind w:firstLine="567"/>
        <w:jc w:val="both"/>
        <w:rPr>
          <w:rFonts w:ascii="Times New Roman" w:hAnsi="Times New Roman"/>
          <w:bCs/>
          <w:sz w:val="28"/>
          <w:szCs w:val="28"/>
          <w:lang w:eastAsia="ar-SA"/>
        </w:rPr>
      </w:pPr>
      <w:r w:rsidRPr="00080980">
        <w:rPr>
          <w:rFonts w:ascii="Times New Roman" w:hAnsi="Times New Roman"/>
          <w:bCs/>
          <w:sz w:val="28"/>
          <w:szCs w:val="28"/>
          <w:lang w:eastAsia="ar-SA"/>
        </w:rPr>
        <w:t>-   индивидуальные предприниматели.</w:t>
      </w:r>
    </w:p>
    <w:p w:rsidR="00080980" w:rsidRPr="00080980" w:rsidRDefault="00080980" w:rsidP="00080980">
      <w:pPr>
        <w:suppressAutoHyphens/>
        <w:autoSpaceDE w:val="0"/>
        <w:spacing w:after="0" w:line="240" w:lineRule="auto"/>
        <w:ind w:firstLine="540"/>
        <w:jc w:val="both"/>
        <w:rPr>
          <w:rFonts w:ascii="Times New Roman" w:hAnsi="Times New Roman"/>
          <w:bCs/>
          <w:sz w:val="26"/>
          <w:szCs w:val="26"/>
          <w:lang w:eastAsia="ar-SA"/>
        </w:rPr>
      </w:pP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2. СТАНДАРТ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6"/>
          <w:szCs w:val="26"/>
          <w:lang w:eastAsia="ar-SA"/>
        </w:rPr>
      </w:pPr>
    </w:p>
    <w:p w:rsidR="00080980" w:rsidRPr="00080980" w:rsidRDefault="00080980" w:rsidP="00080980">
      <w:pPr>
        <w:suppressAutoHyphens/>
        <w:autoSpaceDE w:val="0"/>
        <w:spacing w:after="0" w:line="240" w:lineRule="auto"/>
        <w:ind w:left="540"/>
        <w:jc w:val="center"/>
        <w:rPr>
          <w:rFonts w:ascii="Times New Roman" w:eastAsia="Arial" w:hAnsi="Times New Roman"/>
          <w:b/>
          <w:bCs/>
          <w:color w:val="000000"/>
          <w:sz w:val="28"/>
          <w:szCs w:val="28"/>
          <w:lang w:eastAsia="ar-SA"/>
        </w:rPr>
      </w:pPr>
      <w:r w:rsidRPr="00080980">
        <w:rPr>
          <w:rFonts w:ascii="Times New Roman" w:eastAsia="Arial" w:hAnsi="Times New Roman"/>
          <w:b/>
          <w:bCs/>
          <w:color w:val="000000"/>
          <w:sz w:val="28"/>
          <w:szCs w:val="28"/>
          <w:lang w:eastAsia="ar-SA"/>
        </w:rPr>
        <w:t>2.1. Наименование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Предоставление </w:t>
      </w:r>
      <w:r w:rsidRPr="00080980">
        <w:rPr>
          <w:rFonts w:ascii="Times New Roman" w:hAnsi="Times New Roman"/>
          <w:sz w:val="28"/>
          <w:szCs w:val="28"/>
          <w:lang w:eastAsia="ar-SA"/>
        </w:rPr>
        <w:t xml:space="preserve">  в аренду муниципального имущества</w:t>
      </w:r>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jc w:val="center"/>
        <w:rPr>
          <w:rFonts w:ascii="Times New Roman" w:eastAsia="Arial" w:hAnsi="Times New Roman"/>
          <w:b/>
          <w:bCs/>
          <w:color w:val="000000"/>
          <w:sz w:val="28"/>
          <w:szCs w:val="28"/>
          <w:lang w:eastAsia="ar-SA"/>
        </w:rPr>
      </w:pPr>
      <w:r w:rsidRPr="00080980">
        <w:rPr>
          <w:rFonts w:ascii="Times New Roman" w:eastAsia="Arial" w:hAnsi="Times New Roman"/>
          <w:b/>
          <w:bCs/>
          <w:color w:val="000000"/>
          <w:sz w:val="28"/>
          <w:szCs w:val="28"/>
          <w:lang w:eastAsia="ar-SA"/>
        </w:rPr>
        <w:t>2.2. Наименование органа предоставляющего муниципальную услугу</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xml:space="preserve">Орган, предоставляющий муниципальную услугу: администрация </w:t>
      </w:r>
      <w:proofErr w:type="spellStart"/>
      <w:r w:rsidRPr="00080980">
        <w:rPr>
          <w:rFonts w:ascii="Times New Roman" w:eastAsia="Arial" w:hAnsi="Times New Roman"/>
          <w:bCs/>
          <w:sz w:val="28"/>
          <w:szCs w:val="28"/>
          <w:lang w:eastAsia="ar-SA"/>
        </w:rPr>
        <w:t>Липовского</w:t>
      </w:r>
      <w:proofErr w:type="spellEnd"/>
      <w:r w:rsidRPr="00080980">
        <w:rPr>
          <w:rFonts w:ascii="Times New Roman" w:eastAsia="Arial" w:hAnsi="Times New Roman"/>
          <w:bCs/>
          <w:sz w:val="28"/>
          <w:szCs w:val="28"/>
          <w:lang w:eastAsia="ar-SA"/>
        </w:rPr>
        <w:t xml:space="preserve"> сельского поселения</w:t>
      </w:r>
      <w:r w:rsidRPr="00080980">
        <w:rPr>
          <w:rFonts w:ascii="Times New Roman" w:eastAsia="Arial" w:hAnsi="Times New Roman"/>
          <w:sz w:val="28"/>
          <w:szCs w:val="28"/>
          <w:lang w:eastAsia="ar-SA"/>
        </w:rPr>
        <w:t xml:space="preserve"> Бобровского муниципального района Воронежской области. </w:t>
      </w:r>
    </w:p>
    <w:p w:rsidR="00080980" w:rsidRPr="00080980" w:rsidRDefault="00080980" w:rsidP="00080980">
      <w:pPr>
        <w:suppressAutoHyphens/>
        <w:spacing w:after="0" w:line="240" w:lineRule="auto"/>
        <w:ind w:firstLine="360"/>
        <w:jc w:val="both"/>
        <w:rPr>
          <w:rFonts w:ascii="Times New Roman" w:hAnsi="Times New Roman"/>
          <w:sz w:val="28"/>
          <w:szCs w:val="28"/>
          <w:lang w:eastAsia="ar-SA"/>
        </w:rPr>
      </w:pPr>
      <w:r w:rsidRPr="00080980">
        <w:rPr>
          <w:rFonts w:ascii="Times New Roman" w:hAnsi="Times New Roman"/>
          <w:sz w:val="28"/>
          <w:szCs w:val="28"/>
          <w:lang w:eastAsia="ar-SA"/>
        </w:rPr>
        <w:t>Контактная информация:</w:t>
      </w:r>
    </w:p>
    <w:p w:rsidR="00080980" w:rsidRPr="00080980" w:rsidRDefault="00080980" w:rsidP="00080980">
      <w:pPr>
        <w:suppressAutoHyphens/>
        <w:autoSpaceDE w:val="0"/>
        <w:spacing w:after="0" w:line="240" w:lineRule="auto"/>
        <w:jc w:val="both"/>
        <w:rPr>
          <w:rFonts w:ascii="Times New Roman" w:eastAsia="Arial" w:hAnsi="Times New Roman"/>
          <w:bCs/>
          <w:sz w:val="28"/>
          <w:szCs w:val="28"/>
          <w:lang w:eastAsia="ar-SA"/>
        </w:rPr>
      </w:pPr>
      <w:r w:rsidRPr="00080980">
        <w:rPr>
          <w:rFonts w:ascii="Times New Roman" w:eastAsia="Arial" w:hAnsi="Times New Roman"/>
          <w:bCs/>
          <w:sz w:val="28"/>
          <w:szCs w:val="28"/>
          <w:lang w:eastAsia="ar-SA"/>
        </w:rPr>
        <w:t xml:space="preserve">          Место нахождения администрации </w:t>
      </w:r>
      <w:proofErr w:type="spellStart"/>
      <w:r w:rsidRPr="00080980">
        <w:rPr>
          <w:rFonts w:ascii="Times New Roman" w:eastAsia="Arial" w:hAnsi="Times New Roman"/>
          <w:bCs/>
          <w:sz w:val="28"/>
          <w:szCs w:val="28"/>
          <w:lang w:eastAsia="ar-SA"/>
        </w:rPr>
        <w:t>Липовского</w:t>
      </w:r>
      <w:proofErr w:type="spellEnd"/>
      <w:r w:rsidRPr="00080980">
        <w:rPr>
          <w:rFonts w:ascii="Times New Roman" w:eastAsia="Arial" w:hAnsi="Times New Roman"/>
          <w:bCs/>
          <w:sz w:val="28"/>
          <w:szCs w:val="28"/>
          <w:lang w:eastAsia="ar-SA"/>
        </w:rPr>
        <w:t xml:space="preserve"> сельского поселения Бобровского муниципального района:  397724, Воронежская область, с. </w:t>
      </w:r>
      <w:proofErr w:type="spellStart"/>
      <w:r w:rsidRPr="00080980">
        <w:rPr>
          <w:rFonts w:ascii="Times New Roman" w:eastAsia="Arial" w:hAnsi="Times New Roman"/>
          <w:bCs/>
          <w:sz w:val="28"/>
          <w:szCs w:val="28"/>
          <w:lang w:eastAsia="ar-SA"/>
        </w:rPr>
        <w:t>Липовка</w:t>
      </w:r>
      <w:proofErr w:type="spellEnd"/>
      <w:r w:rsidRPr="00080980">
        <w:rPr>
          <w:rFonts w:ascii="Times New Roman" w:eastAsia="Arial" w:hAnsi="Times New Roman"/>
          <w:bCs/>
          <w:sz w:val="28"/>
          <w:szCs w:val="28"/>
          <w:lang w:eastAsia="ar-SA"/>
        </w:rPr>
        <w:t xml:space="preserve">, ул. Мира, 6, адрес </w:t>
      </w:r>
      <w:r w:rsidRPr="00080980">
        <w:rPr>
          <w:rFonts w:ascii="Times New Roman" w:eastAsia="Arial" w:hAnsi="Times New Roman"/>
          <w:bCs/>
          <w:noProof/>
          <w:sz w:val="28"/>
          <w:szCs w:val="28"/>
          <w:lang w:eastAsia="ar-SA"/>
        </w:rPr>
        <w:t xml:space="preserve">сайта администрации Липовского сельского поселения Бобровского муниципального района Воронежской области </w:t>
      </w:r>
      <w:hyperlink r:id="rId7" w:history="1">
        <w:r w:rsidRPr="00080980">
          <w:rPr>
            <w:rFonts w:ascii="Times New Roman" w:eastAsia="Arial" w:hAnsi="Times New Roman"/>
            <w:bCs/>
            <w:color w:val="0000FF"/>
            <w:sz w:val="28"/>
            <w:u w:val="single"/>
            <w:lang w:val="en-US" w:eastAsia="ar-SA"/>
          </w:rPr>
          <w:t>www</w:t>
        </w:r>
        <w:r w:rsidRPr="00080980">
          <w:rPr>
            <w:rFonts w:ascii="Times New Roman" w:eastAsia="Arial" w:hAnsi="Times New Roman"/>
            <w:bCs/>
            <w:color w:val="0000FF"/>
            <w:sz w:val="28"/>
            <w:u w:val="single"/>
            <w:lang w:eastAsia="ar-SA"/>
          </w:rPr>
          <w:t>.</w:t>
        </w:r>
        <w:proofErr w:type="spellStart"/>
        <w:r w:rsidRPr="00080980">
          <w:rPr>
            <w:rFonts w:ascii="Times New Roman" w:eastAsia="Arial" w:hAnsi="Times New Roman"/>
            <w:bCs/>
            <w:color w:val="0000FF"/>
            <w:sz w:val="28"/>
            <w:u w:val="single"/>
            <w:lang w:val="en-US" w:eastAsia="ar-SA"/>
          </w:rPr>
          <w:t>adm</w:t>
        </w:r>
        <w:proofErr w:type="spellEnd"/>
        <w:r w:rsidRPr="00080980">
          <w:rPr>
            <w:rFonts w:ascii="Times New Roman" w:eastAsia="Arial" w:hAnsi="Times New Roman"/>
            <w:bCs/>
            <w:color w:val="0000FF"/>
            <w:sz w:val="28"/>
            <w:u w:val="single"/>
            <w:lang w:eastAsia="ar-SA"/>
          </w:rPr>
          <w:t>-</w:t>
        </w:r>
        <w:proofErr w:type="spellStart"/>
        <w:r w:rsidRPr="00080980">
          <w:rPr>
            <w:rFonts w:ascii="Times New Roman" w:eastAsia="Arial" w:hAnsi="Times New Roman"/>
            <w:bCs/>
            <w:color w:val="0000FF"/>
            <w:sz w:val="28"/>
            <w:u w:val="single"/>
            <w:lang w:val="en-US" w:eastAsia="ar-SA"/>
          </w:rPr>
          <w:t>bobrov</w:t>
        </w:r>
        <w:proofErr w:type="spellEnd"/>
        <w:r w:rsidRPr="00080980">
          <w:rPr>
            <w:rFonts w:ascii="Times New Roman" w:eastAsia="Arial" w:hAnsi="Times New Roman"/>
            <w:bCs/>
            <w:color w:val="0000FF"/>
            <w:sz w:val="28"/>
            <w:u w:val="single"/>
            <w:lang w:eastAsia="ar-SA"/>
          </w:rPr>
          <w:t>.</w:t>
        </w:r>
        <w:proofErr w:type="spellStart"/>
        <w:r w:rsidRPr="00080980">
          <w:rPr>
            <w:rFonts w:ascii="Times New Roman" w:eastAsia="Arial" w:hAnsi="Times New Roman"/>
            <w:bCs/>
            <w:color w:val="0000FF"/>
            <w:sz w:val="28"/>
            <w:u w:val="single"/>
            <w:lang w:eastAsia="ar-SA"/>
          </w:rPr>
          <w:t>r</w:t>
        </w:r>
        <w:proofErr w:type="spellEnd"/>
        <w:r w:rsidRPr="00080980">
          <w:rPr>
            <w:rFonts w:ascii="Times New Roman" w:eastAsia="Arial" w:hAnsi="Times New Roman"/>
            <w:bCs/>
            <w:color w:val="0000FF"/>
            <w:sz w:val="28"/>
            <w:u w:val="single"/>
            <w:lang w:val="en-US" w:eastAsia="ar-SA"/>
          </w:rPr>
          <w:t>u</w:t>
        </w:r>
      </w:hyperlink>
      <w:r w:rsidRPr="00080980">
        <w:rPr>
          <w:rFonts w:ascii="Times New Roman" w:eastAsia="Arial" w:hAnsi="Times New Roman"/>
          <w:bCs/>
          <w:sz w:val="28"/>
          <w:szCs w:val="28"/>
          <w:lang w:eastAsia="ar-SA"/>
        </w:rPr>
        <w:t>,</w:t>
      </w:r>
    </w:p>
    <w:p w:rsidR="00080980" w:rsidRPr="00080980" w:rsidRDefault="00080980" w:rsidP="00080980">
      <w:pPr>
        <w:suppressAutoHyphens/>
        <w:autoSpaceDE w:val="0"/>
        <w:spacing w:after="0" w:line="240" w:lineRule="auto"/>
        <w:ind w:firstLine="709"/>
        <w:jc w:val="both"/>
        <w:rPr>
          <w:rFonts w:ascii="Times New Roman" w:eastAsia="Arial" w:hAnsi="Times New Roman"/>
          <w:bCs/>
          <w:sz w:val="28"/>
          <w:szCs w:val="28"/>
          <w:lang w:eastAsia="ar-SA"/>
        </w:rPr>
      </w:pPr>
      <w:r w:rsidRPr="00080980">
        <w:rPr>
          <w:rFonts w:ascii="Times New Roman" w:eastAsia="Arial" w:hAnsi="Times New Roman"/>
          <w:bCs/>
          <w:sz w:val="28"/>
          <w:szCs w:val="28"/>
          <w:lang w:eastAsia="ar-SA"/>
        </w:rPr>
        <w:lastRenderedPageBreak/>
        <w:t xml:space="preserve">Специалисты администрации </w:t>
      </w:r>
      <w:proofErr w:type="spellStart"/>
      <w:r w:rsidRPr="00080980">
        <w:rPr>
          <w:rFonts w:ascii="Times New Roman" w:eastAsia="Arial" w:hAnsi="Times New Roman"/>
          <w:bCs/>
          <w:sz w:val="28"/>
          <w:szCs w:val="28"/>
          <w:lang w:eastAsia="ar-SA"/>
        </w:rPr>
        <w:t>Липовского</w:t>
      </w:r>
      <w:proofErr w:type="spellEnd"/>
      <w:r w:rsidRPr="00080980">
        <w:rPr>
          <w:rFonts w:ascii="Times New Roman" w:eastAsia="Arial" w:hAnsi="Times New Roman"/>
          <w:bCs/>
          <w:sz w:val="28"/>
          <w:szCs w:val="28"/>
          <w:lang w:eastAsia="ar-SA"/>
        </w:rPr>
        <w:t xml:space="preserve"> сельского поселения Бобровского муниципального района осуществляет прием заявителей в соответствии со следующим графиком:</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Понедельник          - 08.00 - 16.00.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Вторник                  - 08.00 - 16.00.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Среда                      - 08.00 - 16.00.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Четверг                   - 08.00 - 16.00.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Пятница                  - 08.00 - 16.00.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ru-RU"/>
        </w:rPr>
        <w:t>Перерыв                 - 12.00 - 13.00.</w:t>
      </w:r>
    </w:p>
    <w:p w:rsidR="00080980" w:rsidRPr="00080980" w:rsidRDefault="00080980" w:rsidP="00080980">
      <w:pPr>
        <w:autoSpaceDE w:val="0"/>
        <w:autoSpaceDN w:val="0"/>
        <w:adjustRightInd w:val="0"/>
        <w:spacing w:after="0" w:line="240" w:lineRule="auto"/>
        <w:rPr>
          <w:rFonts w:ascii="Times New Roman" w:hAnsi="Times New Roman"/>
          <w:sz w:val="28"/>
          <w:szCs w:val="28"/>
          <w:lang w:eastAsia="ru-RU"/>
        </w:rPr>
      </w:pPr>
      <w:r w:rsidRPr="00080980">
        <w:rPr>
          <w:rFonts w:ascii="Times New Roman" w:hAnsi="Times New Roman"/>
          <w:sz w:val="28"/>
          <w:szCs w:val="28"/>
          <w:lang w:eastAsia="ar-SA"/>
        </w:rPr>
        <w:t>выходные дни недели: суббота, воскресенье</w:t>
      </w:r>
    </w:p>
    <w:p w:rsidR="00080980" w:rsidRPr="00080980" w:rsidRDefault="00080980" w:rsidP="00080980">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080980">
        <w:rPr>
          <w:rFonts w:ascii="Times New Roman" w:hAnsi="Times New Roman"/>
          <w:sz w:val="28"/>
          <w:szCs w:val="28"/>
          <w:lang w:eastAsia="ru-RU"/>
        </w:rPr>
        <w:t xml:space="preserve">Справочные телефоны, факс </w:t>
      </w:r>
      <w:r w:rsidRPr="00080980">
        <w:rPr>
          <w:rFonts w:ascii="Times New Roman" w:hAnsi="Times New Roman"/>
          <w:sz w:val="28"/>
          <w:szCs w:val="28"/>
          <w:lang w:eastAsia="ar-SA"/>
        </w:rPr>
        <w:t xml:space="preserve">специалистов администрации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 Бобровского муниципального района</w:t>
      </w:r>
      <w:r w:rsidRPr="00080980">
        <w:rPr>
          <w:rFonts w:ascii="Times New Roman" w:hAnsi="Times New Roman"/>
          <w:sz w:val="28"/>
          <w:szCs w:val="28"/>
          <w:lang w:eastAsia="ru-RU"/>
        </w:rPr>
        <w:t xml:space="preserve">: (47350) 52-4-23. Адрес официального сайта </w:t>
      </w:r>
      <w:r w:rsidRPr="00080980">
        <w:rPr>
          <w:rFonts w:ascii="Times New Roman" w:hAnsi="Times New Roman"/>
          <w:noProof/>
          <w:sz w:val="28"/>
          <w:szCs w:val="28"/>
          <w:lang w:eastAsia="ar-SA"/>
        </w:rPr>
        <w:t xml:space="preserve">администрации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w:t>
      </w:r>
      <w:r w:rsidRPr="00080980">
        <w:rPr>
          <w:rFonts w:ascii="Times New Roman" w:hAnsi="Times New Roman"/>
          <w:b/>
          <w:sz w:val="28"/>
          <w:szCs w:val="28"/>
          <w:lang w:eastAsia="ar-SA"/>
        </w:rPr>
        <w:t xml:space="preserve"> </w:t>
      </w:r>
      <w:r w:rsidRPr="00080980">
        <w:rPr>
          <w:rFonts w:ascii="Times New Roman" w:hAnsi="Times New Roman"/>
          <w:noProof/>
          <w:sz w:val="28"/>
          <w:szCs w:val="28"/>
          <w:lang w:eastAsia="ar-SA"/>
        </w:rPr>
        <w:t xml:space="preserve">Бобровского муниципального района Воронежской области  </w:t>
      </w:r>
      <w:hyperlink r:id="rId8" w:history="1">
        <w:r w:rsidRPr="00080980">
          <w:rPr>
            <w:rFonts w:ascii="Times New Roman" w:hAnsi="Times New Roman"/>
            <w:color w:val="0000FF"/>
            <w:sz w:val="28"/>
            <w:u w:val="single"/>
            <w:lang w:val="en-US" w:eastAsia="ar-SA"/>
          </w:rPr>
          <w:t>www</w:t>
        </w:r>
        <w:r w:rsidRPr="00080980">
          <w:rPr>
            <w:rFonts w:ascii="Times New Roman" w:hAnsi="Times New Roman"/>
            <w:color w:val="0000FF"/>
            <w:sz w:val="28"/>
            <w:u w:val="single"/>
            <w:lang w:eastAsia="ar-SA"/>
          </w:rPr>
          <w:t>.</w:t>
        </w:r>
        <w:proofErr w:type="spellStart"/>
        <w:r w:rsidRPr="00080980">
          <w:rPr>
            <w:rFonts w:ascii="Times New Roman" w:hAnsi="Times New Roman"/>
            <w:color w:val="0000FF"/>
            <w:sz w:val="28"/>
            <w:u w:val="single"/>
            <w:lang w:val="en-US" w:eastAsia="ar-SA"/>
          </w:rPr>
          <w:t>adm</w:t>
        </w:r>
        <w:proofErr w:type="spellEnd"/>
        <w:r w:rsidRPr="00080980">
          <w:rPr>
            <w:rFonts w:ascii="Times New Roman" w:hAnsi="Times New Roman"/>
            <w:color w:val="0000FF"/>
            <w:sz w:val="28"/>
            <w:u w:val="single"/>
            <w:lang w:eastAsia="ar-SA"/>
          </w:rPr>
          <w:t>-</w:t>
        </w:r>
        <w:proofErr w:type="spellStart"/>
        <w:r w:rsidRPr="00080980">
          <w:rPr>
            <w:rFonts w:ascii="Times New Roman" w:hAnsi="Times New Roman"/>
            <w:color w:val="0000FF"/>
            <w:sz w:val="28"/>
            <w:u w:val="single"/>
            <w:lang w:val="en-US" w:eastAsia="ar-SA"/>
          </w:rPr>
          <w:t>bobrov</w:t>
        </w:r>
        <w:proofErr w:type="spellEnd"/>
        <w:r w:rsidRPr="00080980">
          <w:rPr>
            <w:rFonts w:ascii="Times New Roman" w:hAnsi="Times New Roman"/>
            <w:color w:val="0000FF"/>
            <w:sz w:val="28"/>
            <w:u w:val="single"/>
            <w:lang w:eastAsia="ar-SA"/>
          </w:rPr>
          <w:t>.</w:t>
        </w:r>
        <w:proofErr w:type="spellStart"/>
        <w:r w:rsidRPr="00080980">
          <w:rPr>
            <w:rFonts w:ascii="Times New Roman" w:hAnsi="Times New Roman"/>
            <w:color w:val="0000FF"/>
            <w:sz w:val="28"/>
            <w:u w:val="single"/>
            <w:lang w:eastAsia="ar-SA"/>
          </w:rPr>
          <w:t>r</w:t>
        </w:r>
        <w:proofErr w:type="spellEnd"/>
        <w:r w:rsidRPr="00080980">
          <w:rPr>
            <w:rFonts w:ascii="Times New Roman" w:hAnsi="Times New Roman"/>
            <w:color w:val="0000FF"/>
            <w:sz w:val="28"/>
            <w:u w:val="single"/>
            <w:lang w:val="en-US" w:eastAsia="ar-SA"/>
          </w:rPr>
          <w:t>u</w:t>
        </w:r>
      </w:hyperlink>
      <w:r w:rsidRPr="00080980">
        <w:rPr>
          <w:rFonts w:ascii="Times New Roman" w:hAnsi="Times New Roman"/>
          <w:b/>
          <w:sz w:val="28"/>
          <w:szCs w:val="28"/>
          <w:lang w:eastAsia="ar-SA"/>
        </w:rPr>
        <w:t>,</w:t>
      </w:r>
    </w:p>
    <w:p w:rsidR="00080980" w:rsidRPr="00080980" w:rsidRDefault="00080980" w:rsidP="00080980">
      <w:pPr>
        <w:suppressAutoHyphens/>
        <w:autoSpaceDE w:val="0"/>
        <w:spacing w:after="0" w:line="240" w:lineRule="auto"/>
        <w:ind w:firstLine="40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 xml:space="preserve"> При информировании о порядке предоставления муниципальной услуги по телефону должностное лицо, сняв трубку, должно представиться: фамилия, имя, отчество, должность.</w:t>
      </w:r>
    </w:p>
    <w:p w:rsidR="00080980" w:rsidRPr="00080980" w:rsidRDefault="00080980" w:rsidP="00080980">
      <w:pPr>
        <w:suppressAutoHyphens/>
        <w:autoSpaceDE w:val="0"/>
        <w:spacing w:after="0" w:line="240" w:lineRule="auto"/>
        <w:ind w:firstLine="700"/>
        <w:jc w:val="both"/>
        <w:rPr>
          <w:rFonts w:ascii="Times New Roman" w:hAnsi="Times New Roman"/>
          <w:sz w:val="28"/>
          <w:szCs w:val="28"/>
          <w:lang w:eastAsia="ar-SA"/>
        </w:rPr>
      </w:pPr>
      <w:r w:rsidRPr="00080980">
        <w:rPr>
          <w:rFonts w:ascii="Times New Roman" w:hAnsi="Times New Roman"/>
          <w:sz w:val="28"/>
          <w:szCs w:val="28"/>
          <w:lang w:eastAsia="ar-SA"/>
        </w:rPr>
        <w:t xml:space="preserve">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w:t>
      </w:r>
    </w:p>
    <w:p w:rsidR="00080980" w:rsidRPr="00080980" w:rsidRDefault="00080980" w:rsidP="00080980">
      <w:pPr>
        <w:suppressAutoHyphens/>
        <w:autoSpaceDE w:val="0"/>
        <w:spacing w:after="0" w:line="240" w:lineRule="auto"/>
        <w:ind w:firstLine="70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80980" w:rsidRPr="00080980" w:rsidRDefault="00080980" w:rsidP="00080980">
      <w:pPr>
        <w:suppressAutoHyphens/>
        <w:spacing w:after="0" w:line="240" w:lineRule="auto"/>
        <w:ind w:firstLine="700"/>
        <w:jc w:val="both"/>
        <w:rPr>
          <w:rFonts w:ascii="Times New Roman" w:hAnsi="Times New Roman"/>
          <w:color w:val="000000"/>
          <w:sz w:val="28"/>
          <w:szCs w:val="28"/>
          <w:shd w:val="clear" w:color="auto" w:fill="FFFFFF"/>
          <w:lang w:eastAsia="ar-SA"/>
        </w:rPr>
      </w:pPr>
      <w:r w:rsidRPr="00080980">
        <w:rPr>
          <w:rFonts w:ascii="Times New Roman" w:hAnsi="Times New Roman"/>
          <w:color w:val="000000"/>
          <w:sz w:val="28"/>
          <w:szCs w:val="28"/>
          <w:lang w:eastAsia="ar-SA"/>
        </w:rPr>
        <w:t>Звонки от лиц</w:t>
      </w:r>
      <w:r w:rsidRPr="00080980">
        <w:rPr>
          <w:rFonts w:ascii="Times New Roman" w:hAnsi="Times New Roman"/>
          <w:color w:val="000000"/>
          <w:sz w:val="28"/>
          <w:szCs w:val="28"/>
          <w:shd w:val="clear" w:color="auto" w:fill="FFFFFF"/>
          <w:lang w:eastAsia="ar-SA"/>
        </w:rPr>
        <w:t xml:space="preserve"> по вопросу информирования о порядке предоставления муниципальной услуги принимаются в соответствии с графиком работы администрации.</w:t>
      </w:r>
    </w:p>
    <w:p w:rsidR="00080980" w:rsidRPr="00080980" w:rsidRDefault="00080980" w:rsidP="00080980">
      <w:pPr>
        <w:suppressAutoHyphens/>
        <w:autoSpaceDE w:val="0"/>
        <w:spacing w:after="0" w:line="264" w:lineRule="auto"/>
        <w:ind w:firstLine="438"/>
        <w:jc w:val="both"/>
        <w:rPr>
          <w:rFonts w:ascii="Times New Roman" w:eastAsia="Arial" w:hAnsi="Times New Roman"/>
          <w:sz w:val="28"/>
          <w:szCs w:val="28"/>
          <w:lang w:eastAsia="ar-SA"/>
        </w:rPr>
      </w:pPr>
      <w:r w:rsidRPr="00080980">
        <w:rPr>
          <w:rFonts w:ascii="Times New Roman" w:eastAsia="Arial" w:hAnsi="Times New Roman"/>
          <w:color w:val="000000"/>
          <w:sz w:val="28"/>
          <w:szCs w:val="28"/>
          <w:shd w:val="clear" w:color="auto" w:fill="FFFFFF"/>
          <w:lang w:eastAsia="ar-SA"/>
        </w:rPr>
        <w:t xml:space="preserve">  </w:t>
      </w:r>
      <w:r w:rsidRPr="00080980">
        <w:rPr>
          <w:rFonts w:ascii="Times New Roman" w:eastAsia="Arial" w:hAnsi="Times New Roman"/>
          <w:sz w:val="28"/>
          <w:szCs w:val="28"/>
          <w:lang w:eastAsia="ar-SA"/>
        </w:rPr>
        <w:t>Ответы на письменные обращения, обращения по электронной почте.</w:t>
      </w:r>
    </w:p>
    <w:p w:rsidR="00080980" w:rsidRPr="00080980" w:rsidRDefault="00080980" w:rsidP="00080980">
      <w:pPr>
        <w:suppressAutoHyphens/>
        <w:autoSpaceDE w:val="0"/>
        <w:spacing w:after="0" w:line="264" w:lineRule="auto"/>
        <w:ind w:firstLine="72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080980" w:rsidRPr="00080980" w:rsidRDefault="00080980" w:rsidP="00080980">
      <w:pPr>
        <w:suppressAutoHyphens/>
        <w:autoSpaceDE w:val="0"/>
        <w:spacing w:after="0" w:line="264" w:lineRule="auto"/>
        <w:ind w:firstLine="72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080980" w:rsidRPr="00080980" w:rsidRDefault="00080980" w:rsidP="00080980">
      <w:pPr>
        <w:suppressAutoHyphens/>
        <w:spacing w:after="0" w:line="240" w:lineRule="auto"/>
        <w:ind w:firstLine="708"/>
        <w:jc w:val="both"/>
        <w:rPr>
          <w:rFonts w:ascii="Times New Roman" w:hAnsi="Times New Roman"/>
          <w:color w:val="000000"/>
          <w:sz w:val="28"/>
          <w:szCs w:val="28"/>
          <w:shd w:val="clear" w:color="auto" w:fill="FFFFFF"/>
          <w:lang w:eastAsia="ar-SA"/>
        </w:rPr>
      </w:pPr>
      <w:r w:rsidRPr="00080980">
        <w:rPr>
          <w:rFonts w:ascii="Times New Roman" w:hAnsi="Times New Roman"/>
          <w:color w:val="000000"/>
          <w:sz w:val="28"/>
          <w:szCs w:val="28"/>
          <w:shd w:val="clear" w:color="auto" w:fill="FFFFFF"/>
          <w:lang w:eastAsia="ar-SA"/>
        </w:rPr>
        <w:t>При консультировании по электронной почте ответ на обращение направляется на электронный адрес заявителя в срок, не превышающий 30 рабочих дней с момента поступления обращения, при ответах на вопросы, перечень которых установлен настоящим пунктом.</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jc w:val="center"/>
        <w:rPr>
          <w:rFonts w:ascii="Times New Roman" w:eastAsia="Arial" w:hAnsi="Times New Roman"/>
          <w:b/>
          <w:bCs/>
          <w:color w:val="000000"/>
          <w:sz w:val="28"/>
          <w:szCs w:val="28"/>
          <w:lang w:eastAsia="ar-SA"/>
        </w:rPr>
      </w:pPr>
      <w:r w:rsidRPr="00080980">
        <w:rPr>
          <w:rFonts w:ascii="Times New Roman" w:eastAsia="Arial" w:hAnsi="Times New Roman"/>
          <w:b/>
          <w:bCs/>
          <w:color w:val="000000"/>
          <w:sz w:val="28"/>
          <w:szCs w:val="28"/>
          <w:lang w:eastAsia="ar-SA"/>
        </w:rPr>
        <w:t>2.3. Результат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Результатом предоставления муниципальной услуги является заключение  договора аренды муниципального имущества</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center"/>
        <w:rPr>
          <w:rFonts w:ascii="Times New Roman" w:hAnsi="Times New Roman"/>
          <w:b/>
          <w:bCs/>
          <w:color w:val="000000"/>
          <w:sz w:val="28"/>
          <w:szCs w:val="28"/>
          <w:lang w:eastAsia="ar-SA"/>
        </w:rPr>
      </w:pPr>
      <w:r w:rsidRPr="00080980">
        <w:rPr>
          <w:rFonts w:ascii="Times New Roman" w:hAnsi="Times New Roman"/>
          <w:b/>
          <w:bCs/>
          <w:color w:val="000000"/>
          <w:sz w:val="28"/>
          <w:szCs w:val="28"/>
          <w:lang w:eastAsia="ar-SA"/>
        </w:rPr>
        <w:t>2.4. Срок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shd w:val="clear" w:color="auto" w:fill="FFFFFF"/>
          <w:lang w:eastAsia="ar-SA"/>
        </w:rPr>
      </w:pPr>
      <w:r w:rsidRPr="00080980">
        <w:rPr>
          <w:rFonts w:ascii="Times New Roman" w:hAnsi="Times New Roman"/>
          <w:bCs/>
          <w:color w:val="000000"/>
          <w:sz w:val="28"/>
          <w:szCs w:val="28"/>
          <w:shd w:val="clear" w:color="auto" w:fill="FFFFFF"/>
          <w:lang w:eastAsia="ar-SA"/>
        </w:rPr>
        <w:t>2.4.1. Срок предоставления муниципальной услуги по предоставлению муниципального имущества в аренду составляет 2</w:t>
      </w:r>
      <w:r w:rsidRPr="00080980">
        <w:rPr>
          <w:rFonts w:ascii="Times New Roman" w:hAnsi="Times New Roman"/>
          <w:bCs/>
          <w:sz w:val="28"/>
          <w:szCs w:val="28"/>
          <w:shd w:val="clear" w:color="auto" w:fill="FFFFFF"/>
          <w:lang w:eastAsia="ar-SA"/>
        </w:rPr>
        <w:t xml:space="preserve"> месяца.</w:t>
      </w:r>
    </w:p>
    <w:p w:rsidR="00080980" w:rsidRPr="00080980" w:rsidRDefault="00080980" w:rsidP="00080980">
      <w:pPr>
        <w:suppressAutoHyphens/>
        <w:autoSpaceDE w:val="0"/>
        <w:spacing w:after="0" w:line="240" w:lineRule="auto"/>
        <w:ind w:firstLine="851"/>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Направление письма об отказе в предоставлении муниципального имущества в аренду осуществляется в течение 30 календарных дней с момента регистрации заявления.</w:t>
      </w:r>
    </w:p>
    <w:p w:rsidR="00080980" w:rsidRPr="00080980" w:rsidRDefault="00080980" w:rsidP="00080980">
      <w:pPr>
        <w:suppressAutoHyphens/>
        <w:autoSpaceDE w:val="0"/>
        <w:spacing w:after="0" w:line="240" w:lineRule="auto"/>
        <w:ind w:firstLine="709"/>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2.4.2. Сроки прохождения отдельных административных процедур, необходимых для предоставления муниципальной услуги:</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Получение и регистрация заявлений от граждан и юридических лиц и прилагаемых к ним документов для решения вопроса о предоставлении муниципального имущества в аренду, их обработка – 15 минут.</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Принятие решения о предоставлении муниципального имущества в аренду без проведен6ия торгов – 2 недели с момента регистрации заявления.</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Принятие решения о предоставлении муниципального имущества в аренду без проведения торгов – 2 недели с момента регистрации заявления.</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Принятие решения о предоставлении муниципального имущества в аренду на торгах – 2 недели с момента регистрации заявления.</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Организация изготовления рыночной оценки права размера арендной платы за использование муниципального имущества – 2 недели с момента регистрации заявления.</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Публикация информационного сообщения и размещение информации о проведении торгов – 3 дня с момента принятия решения о предоставлении муниципального имущества в аренду на торгах.</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Принятие заявок на участие в торгах - не менее 30 рабочих дней с момента публикации информационного сообщения и размещения информации о проведении торгов.</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Проведение торгов - 1 день.</w:t>
      </w:r>
    </w:p>
    <w:p w:rsidR="00080980" w:rsidRPr="00080980" w:rsidRDefault="00080980" w:rsidP="00080980">
      <w:pPr>
        <w:numPr>
          <w:ilvl w:val="3"/>
          <w:numId w:val="7"/>
        </w:num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Заключение договора аренды муниципального имущества – 10 дней с момент принятия решения о предоставлении муниципального имущества в аренду без проведения торгов или с момента проведения торгов.</w:t>
      </w:r>
    </w:p>
    <w:p w:rsidR="00080980" w:rsidRPr="00080980" w:rsidRDefault="00080980" w:rsidP="00080980">
      <w:pPr>
        <w:numPr>
          <w:ilvl w:val="2"/>
          <w:numId w:val="7"/>
        </w:numPr>
        <w:suppressAutoHyphens/>
        <w:autoSpaceDE w:val="0"/>
        <w:spacing w:after="0" w:line="240" w:lineRule="auto"/>
        <w:ind w:firstLine="709"/>
        <w:jc w:val="both"/>
        <w:rPr>
          <w:rFonts w:ascii="Times New Roman" w:hAnsi="Times New Roman"/>
          <w:bCs/>
          <w:sz w:val="28"/>
          <w:szCs w:val="28"/>
          <w:shd w:val="clear" w:color="auto" w:fill="FFFFFF"/>
          <w:lang w:eastAsia="ar-SA"/>
        </w:rPr>
      </w:pPr>
      <w:r w:rsidRPr="00080980">
        <w:rPr>
          <w:rFonts w:ascii="Times New Roman" w:hAnsi="Times New Roman"/>
          <w:bCs/>
          <w:sz w:val="28"/>
          <w:szCs w:val="28"/>
          <w:shd w:val="clear" w:color="auto" w:fill="FFFFFF"/>
          <w:lang w:eastAsia="ar-SA"/>
        </w:rPr>
        <w:t xml:space="preserve">Решение о предоставлении муниципального имущества в аренду без проведения торгов и договор аренды </w:t>
      </w:r>
      <w:r w:rsidRPr="00080980">
        <w:rPr>
          <w:rFonts w:ascii="Times New Roman" w:hAnsi="Times New Roman"/>
          <w:bCs/>
          <w:sz w:val="28"/>
          <w:szCs w:val="28"/>
          <w:shd w:val="clear" w:color="auto" w:fill="FFFFFF"/>
          <w:lang w:eastAsia="ar-SA"/>
        </w:rPr>
        <w:lastRenderedPageBreak/>
        <w:t>муниципального имущества выдаются арендатору в течение 2 рабочих дней с момента подписания договора аренды муниципального имущества.</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shd w:val="clear" w:color="auto" w:fill="FFFFFF"/>
          <w:lang w:eastAsia="ar-SA"/>
        </w:rPr>
      </w:pPr>
      <w:r w:rsidRPr="00080980">
        <w:rPr>
          <w:rFonts w:ascii="Times New Roman" w:hAnsi="Times New Roman"/>
          <w:bCs/>
          <w:sz w:val="28"/>
          <w:szCs w:val="28"/>
          <w:shd w:val="clear" w:color="auto" w:fill="FFFFFF"/>
          <w:lang w:eastAsia="ar-SA"/>
        </w:rPr>
        <w:t>Протокол проведения торгов выдается победителю в день проведения торгов.</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shd w:val="clear" w:color="auto" w:fill="FFFFFF"/>
          <w:lang w:eastAsia="ar-SA"/>
        </w:rPr>
      </w:pPr>
    </w:p>
    <w:p w:rsidR="00080980" w:rsidRPr="00080980" w:rsidRDefault="00080980" w:rsidP="00080980">
      <w:pPr>
        <w:suppressAutoHyphens/>
        <w:autoSpaceDE w:val="0"/>
        <w:spacing w:after="0" w:line="240" w:lineRule="auto"/>
        <w:ind w:left="-142"/>
        <w:jc w:val="center"/>
        <w:rPr>
          <w:rFonts w:ascii="Times New Roman" w:eastAsia="Arial" w:hAnsi="Times New Roman"/>
          <w:b/>
          <w:bCs/>
          <w:color w:val="000000"/>
          <w:sz w:val="28"/>
          <w:szCs w:val="28"/>
          <w:lang w:eastAsia="ar-SA"/>
        </w:rPr>
      </w:pPr>
    </w:p>
    <w:p w:rsidR="00080980" w:rsidRPr="00080980" w:rsidRDefault="00080980" w:rsidP="00080980">
      <w:pPr>
        <w:suppressAutoHyphens/>
        <w:autoSpaceDE w:val="0"/>
        <w:spacing w:after="0" w:line="240" w:lineRule="auto"/>
        <w:ind w:left="-142"/>
        <w:jc w:val="center"/>
        <w:rPr>
          <w:rFonts w:ascii="Times New Roman" w:eastAsia="Arial" w:hAnsi="Times New Roman"/>
          <w:b/>
          <w:bCs/>
          <w:color w:val="000000"/>
          <w:sz w:val="28"/>
          <w:szCs w:val="28"/>
          <w:lang w:eastAsia="ar-SA"/>
        </w:rPr>
      </w:pPr>
    </w:p>
    <w:p w:rsidR="00080980" w:rsidRPr="00080980" w:rsidRDefault="00080980" w:rsidP="00080980">
      <w:pPr>
        <w:suppressAutoHyphens/>
        <w:autoSpaceDE w:val="0"/>
        <w:spacing w:after="0" w:line="240" w:lineRule="auto"/>
        <w:ind w:left="-142"/>
        <w:jc w:val="center"/>
        <w:rPr>
          <w:rFonts w:ascii="Times New Roman" w:eastAsia="Arial" w:hAnsi="Times New Roman"/>
          <w:b/>
          <w:bCs/>
          <w:color w:val="000000"/>
          <w:sz w:val="28"/>
          <w:szCs w:val="28"/>
          <w:lang w:eastAsia="ar-SA"/>
        </w:rPr>
      </w:pPr>
      <w:r w:rsidRPr="00080980">
        <w:rPr>
          <w:rFonts w:ascii="Times New Roman" w:eastAsia="Arial" w:hAnsi="Times New Roman"/>
          <w:b/>
          <w:bCs/>
          <w:color w:val="000000"/>
          <w:sz w:val="28"/>
          <w:szCs w:val="28"/>
          <w:lang w:eastAsia="ar-SA"/>
        </w:rPr>
        <w:t>2.5. Правовые основания для предоставления  муниципальной услуги</w:t>
      </w:r>
    </w:p>
    <w:p w:rsidR="00080980" w:rsidRPr="00080980" w:rsidRDefault="00080980" w:rsidP="00080980">
      <w:pPr>
        <w:suppressAutoHyphens/>
        <w:autoSpaceDE w:val="0"/>
        <w:spacing w:after="0" w:line="240" w:lineRule="auto"/>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851"/>
        <w:jc w:val="both"/>
        <w:rPr>
          <w:rFonts w:ascii="Times New Roman" w:hAnsi="Times New Roman"/>
          <w:sz w:val="28"/>
          <w:szCs w:val="28"/>
          <w:lang w:eastAsia="ar-SA"/>
        </w:rPr>
      </w:pPr>
      <w:r w:rsidRPr="00080980">
        <w:rPr>
          <w:rFonts w:ascii="Times New Roman" w:hAnsi="Times New Roman"/>
          <w:sz w:val="28"/>
          <w:szCs w:val="28"/>
          <w:lang w:eastAsia="ar-SA"/>
        </w:rPr>
        <w:t xml:space="preserve">Предоставление муниципальной услуги «Предоставление в аренду муниципального имущества» осуществляется в соответствии </w:t>
      </w:r>
      <w:proofErr w:type="gramStart"/>
      <w:r w:rsidRPr="00080980">
        <w:rPr>
          <w:rFonts w:ascii="Times New Roman" w:hAnsi="Times New Roman"/>
          <w:sz w:val="28"/>
          <w:szCs w:val="28"/>
          <w:lang w:eastAsia="ar-SA"/>
        </w:rPr>
        <w:t>с</w:t>
      </w:r>
      <w:proofErr w:type="gramEnd"/>
      <w:r w:rsidRPr="00080980">
        <w:rPr>
          <w:rFonts w:ascii="Times New Roman" w:hAnsi="Times New Roman"/>
          <w:sz w:val="28"/>
          <w:szCs w:val="28"/>
          <w:lang w:eastAsia="ar-SA"/>
        </w:rPr>
        <w:t>:</w:t>
      </w:r>
    </w:p>
    <w:p w:rsidR="00080980" w:rsidRPr="00080980" w:rsidRDefault="00080980" w:rsidP="00080980">
      <w:pPr>
        <w:shd w:val="clear" w:color="auto" w:fill="FFFFFF"/>
        <w:suppressAutoHyphens/>
        <w:spacing w:after="0" w:line="274" w:lineRule="exact"/>
        <w:ind w:left="5" w:right="19" w:firstLine="566"/>
        <w:jc w:val="both"/>
        <w:rPr>
          <w:rFonts w:ascii="Times New Roman" w:hAnsi="Times New Roman"/>
          <w:color w:val="000000"/>
          <w:spacing w:val="-1"/>
          <w:sz w:val="28"/>
          <w:szCs w:val="28"/>
          <w:lang w:eastAsia="ar-SA"/>
        </w:rPr>
      </w:pPr>
      <w:r w:rsidRPr="00080980">
        <w:rPr>
          <w:rFonts w:ascii="Times New Roman" w:hAnsi="Times New Roman"/>
          <w:color w:val="000000"/>
          <w:sz w:val="28"/>
          <w:szCs w:val="28"/>
          <w:lang w:eastAsia="ar-SA"/>
        </w:rPr>
        <w:t>Конституцией Российской Федерации («Российская газета» от 25.12.1993 года, № 237)</w:t>
      </w:r>
      <w:r w:rsidRPr="00080980">
        <w:rPr>
          <w:rFonts w:ascii="Times New Roman" w:hAnsi="Times New Roman"/>
          <w:color w:val="000000"/>
          <w:spacing w:val="-1"/>
          <w:sz w:val="28"/>
          <w:szCs w:val="28"/>
          <w:lang w:eastAsia="ar-SA"/>
        </w:rPr>
        <w:t>;</w:t>
      </w:r>
    </w:p>
    <w:p w:rsidR="00080980" w:rsidRPr="00080980" w:rsidRDefault="00080980" w:rsidP="00080980">
      <w:pPr>
        <w:shd w:val="clear" w:color="auto" w:fill="FFFFFF"/>
        <w:suppressAutoHyphens/>
        <w:spacing w:after="0" w:line="274" w:lineRule="exact"/>
        <w:ind w:left="5" w:right="14" w:firstLine="562"/>
        <w:jc w:val="both"/>
        <w:rPr>
          <w:rFonts w:ascii="Times New Roman" w:hAnsi="Times New Roman"/>
          <w:color w:val="000000"/>
          <w:spacing w:val="1"/>
          <w:sz w:val="28"/>
          <w:szCs w:val="28"/>
          <w:lang w:eastAsia="ar-SA"/>
        </w:rPr>
      </w:pPr>
      <w:r w:rsidRPr="00080980">
        <w:rPr>
          <w:rFonts w:ascii="Times New Roman" w:hAnsi="Times New Roman"/>
          <w:color w:val="000000"/>
          <w:spacing w:val="1"/>
          <w:sz w:val="28"/>
          <w:szCs w:val="28"/>
          <w:lang w:eastAsia="ar-SA"/>
        </w:rPr>
        <w:t xml:space="preserve">Гражданским кодексом Российской Федерации. </w:t>
      </w:r>
      <w:proofErr w:type="gramStart"/>
      <w:r w:rsidRPr="00080980">
        <w:rPr>
          <w:rFonts w:ascii="Times New Roman" w:hAnsi="Times New Roman"/>
          <w:color w:val="000000"/>
          <w:spacing w:val="1"/>
          <w:sz w:val="28"/>
          <w:szCs w:val="28"/>
          <w:lang w:eastAsia="ar-SA"/>
        </w:rPr>
        <w:t xml:space="preserve">Часть первая </w:t>
      </w:r>
      <w:r w:rsidRPr="00080980">
        <w:rPr>
          <w:rFonts w:ascii="Times New Roman" w:hAnsi="Times New Roman"/>
          <w:color w:val="000000"/>
          <w:sz w:val="28"/>
          <w:szCs w:val="28"/>
          <w:lang w:eastAsia="ar-SA"/>
        </w:rPr>
        <w:t>(«Российская газета» от 08.12.1994 года, № 238-239)</w:t>
      </w:r>
      <w:r w:rsidRPr="00080980">
        <w:rPr>
          <w:rFonts w:ascii="Times New Roman" w:hAnsi="Times New Roman"/>
          <w:color w:val="000000"/>
          <w:spacing w:val="1"/>
          <w:sz w:val="28"/>
          <w:szCs w:val="28"/>
          <w:lang w:eastAsia="ar-SA"/>
        </w:rPr>
        <w:t xml:space="preserve">, часть вторая </w:t>
      </w:r>
      <w:r w:rsidRPr="00080980">
        <w:rPr>
          <w:rFonts w:ascii="Times New Roman" w:hAnsi="Times New Roman"/>
          <w:color w:val="000000"/>
          <w:sz w:val="28"/>
          <w:szCs w:val="28"/>
          <w:lang w:eastAsia="ar-SA"/>
        </w:rPr>
        <w:t>(«Российская газета» от 06.02.1996 года, № 23, от 07.02.1996 года № 24, от 08.02.1996 года № 25, от 10.02.1996 года № 27)</w:t>
      </w:r>
      <w:r w:rsidRPr="00080980">
        <w:rPr>
          <w:rFonts w:ascii="Times New Roman" w:hAnsi="Times New Roman"/>
          <w:color w:val="000000"/>
          <w:spacing w:val="1"/>
          <w:sz w:val="28"/>
          <w:szCs w:val="28"/>
          <w:lang w:eastAsia="ar-SA"/>
        </w:rPr>
        <w:t xml:space="preserve">;  </w:t>
      </w:r>
      <w:proofErr w:type="gramEnd"/>
    </w:p>
    <w:p w:rsidR="00080980" w:rsidRPr="00080980" w:rsidRDefault="00080980" w:rsidP="00080980">
      <w:pPr>
        <w:shd w:val="clear" w:color="auto" w:fill="FFFFFF"/>
        <w:suppressAutoHyphens/>
        <w:spacing w:after="0" w:line="274" w:lineRule="exact"/>
        <w:ind w:left="5" w:right="14" w:firstLine="571"/>
        <w:jc w:val="both"/>
        <w:rPr>
          <w:rFonts w:ascii="Times New Roman" w:hAnsi="Times New Roman"/>
          <w:color w:val="000000"/>
          <w:spacing w:val="-1"/>
          <w:sz w:val="28"/>
          <w:szCs w:val="28"/>
          <w:lang w:eastAsia="ar-SA"/>
        </w:rPr>
      </w:pPr>
      <w:r w:rsidRPr="00080980">
        <w:rPr>
          <w:rFonts w:ascii="Times New Roman" w:hAnsi="Times New Roman"/>
          <w:color w:val="000000"/>
          <w:sz w:val="28"/>
          <w:szCs w:val="28"/>
          <w:lang w:eastAsia="ar-SA"/>
        </w:rPr>
        <w:t xml:space="preserve">Федеральным законом от 06.10. 2003 года N 131-ФЗ «Об общих принципах организации  местного самоуправления в Российской Федерации» </w:t>
      </w:r>
      <w:r w:rsidRPr="00080980">
        <w:rPr>
          <w:rFonts w:ascii="Times New Roman" w:hAnsi="Times New Roman"/>
          <w:sz w:val="28"/>
          <w:szCs w:val="28"/>
          <w:lang w:eastAsia="ar-SA"/>
        </w:rPr>
        <w:t>(«Российская газета» от 08.10.2003 года, № 202)</w:t>
      </w:r>
      <w:r w:rsidRPr="00080980">
        <w:rPr>
          <w:rFonts w:ascii="Times New Roman" w:hAnsi="Times New Roman"/>
          <w:color w:val="000000"/>
          <w:spacing w:val="-1"/>
          <w:sz w:val="28"/>
          <w:szCs w:val="28"/>
          <w:lang w:eastAsia="ar-SA"/>
        </w:rPr>
        <w:t>;</w:t>
      </w:r>
    </w:p>
    <w:p w:rsidR="00080980" w:rsidRPr="00080980" w:rsidRDefault="00080980" w:rsidP="00080980">
      <w:pPr>
        <w:shd w:val="clear" w:color="auto" w:fill="FFFFFF"/>
        <w:suppressAutoHyphens/>
        <w:spacing w:after="0" w:line="274" w:lineRule="exact"/>
        <w:ind w:left="5" w:right="10" w:firstLine="566"/>
        <w:jc w:val="both"/>
        <w:rPr>
          <w:rFonts w:ascii="Times New Roman" w:hAnsi="Times New Roman"/>
          <w:color w:val="000000"/>
          <w:spacing w:val="1"/>
          <w:sz w:val="28"/>
          <w:szCs w:val="28"/>
          <w:lang w:eastAsia="ar-SA"/>
        </w:rPr>
      </w:pPr>
      <w:r w:rsidRPr="00080980">
        <w:rPr>
          <w:rFonts w:ascii="Times New Roman" w:hAnsi="Times New Roman"/>
          <w:color w:val="000000"/>
          <w:spacing w:val="1"/>
          <w:sz w:val="28"/>
          <w:szCs w:val="28"/>
          <w:lang w:eastAsia="ar-SA"/>
        </w:rPr>
        <w:t xml:space="preserve">Федеральным законом от 26 июля 2006 г. N 135-ФЗ «О защите конкуренции» </w:t>
      </w:r>
      <w:r w:rsidRPr="00080980">
        <w:rPr>
          <w:rFonts w:ascii="Times New Roman" w:hAnsi="Times New Roman"/>
          <w:sz w:val="28"/>
          <w:szCs w:val="28"/>
          <w:lang w:eastAsia="ar-SA"/>
        </w:rPr>
        <w:t>(«Российская газета» от 27.07.2006 года, № 162)</w:t>
      </w:r>
      <w:r w:rsidRPr="00080980">
        <w:rPr>
          <w:rFonts w:ascii="Times New Roman" w:hAnsi="Times New Roman"/>
          <w:color w:val="000000"/>
          <w:spacing w:val="1"/>
          <w:sz w:val="28"/>
          <w:szCs w:val="28"/>
          <w:lang w:eastAsia="ar-SA"/>
        </w:rPr>
        <w:t>;</w:t>
      </w:r>
    </w:p>
    <w:p w:rsidR="00080980" w:rsidRPr="00080980" w:rsidRDefault="00080980" w:rsidP="00080980">
      <w:pPr>
        <w:shd w:val="clear" w:color="auto" w:fill="FFFFFF"/>
        <w:suppressAutoHyphens/>
        <w:spacing w:after="0" w:line="274" w:lineRule="exact"/>
        <w:ind w:left="5" w:right="10" w:firstLine="566"/>
        <w:jc w:val="both"/>
        <w:rPr>
          <w:rFonts w:ascii="Times New Roman" w:hAnsi="Times New Roman"/>
          <w:color w:val="000000"/>
          <w:spacing w:val="1"/>
          <w:sz w:val="28"/>
          <w:szCs w:val="28"/>
          <w:lang w:eastAsia="ar-SA"/>
        </w:rPr>
      </w:pPr>
      <w:r w:rsidRPr="00080980">
        <w:rPr>
          <w:rFonts w:ascii="Times New Roman" w:hAnsi="Times New Roman"/>
          <w:color w:val="000000"/>
          <w:spacing w:val="1"/>
          <w:sz w:val="28"/>
          <w:szCs w:val="28"/>
          <w:lang w:eastAsia="ar-SA"/>
        </w:rPr>
        <w:t xml:space="preserve">Федеральным законом от 29 июля 1998 г. N 135-ФЗ «Об оценочной деятельности в Российской Федерации» </w:t>
      </w:r>
      <w:r w:rsidRPr="00080980">
        <w:rPr>
          <w:rFonts w:ascii="Times New Roman" w:hAnsi="Times New Roman"/>
          <w:sz w:val="28"/>
          <w:szCs w:val="28"/>
          <w:lang w:eastAsia="ar-SA"/>
        </w:rPr>
        <w:t>(«Российская газета» от 06.08.1998 года, № 148-149)</w:t>
      </w:r>
      <w:r w:rsidRPr="00080980">
        <w:rPr>
          <w:rFonts w:ascii="Times New Roman" w:hAnsi="Times New Roman"/>
          <w:color w:val="000000"/>
          <w:spacing w:val="1"/>
          <w:sz w:val="28"/>
          <w:szCs w:val="28"/>
          <w:lang w:eastAsia="ar-SA"/>
        </w:rPr>
        <w:t>;</w:t>
      </w:r>
    </w:p>
    <w:p w:rsidR="00080980" w:rsidRPr="00080980" w:rsidRDefault="00080980" w:rsidP="00080980">
      <w:pPr>
        <w:shd w:val="clear" w:color="auto" w:fill="FFFFFF"/>
        <w:suppressAutoHyphens/>
        <w:spacing w:after="0" w:line="274" w:lineRule="exact"/>
        <w:ind w:left="5" w:right="10" w:firstLine="566"/>
        <w:jc w:val="both"/>
        <w:rPr>
          <w:rFonts w:ascii="Times New Roman" w:hAnsi="Times New Roman"/>
          <w:color w:val="000000"/>
          <w:spacing w:val="1"/>
          <w:sz w:val="28"/>
          <w:szCs w:val="28"/>
          <w:lang w:eastAsia="ar-SA"/>
        </w:rPr>
      </w:pPr>
      <w:r w:rsidRPr="00080980">
        <w:rPr>
          <w:rFonts w:ascii="Times New Roman" w:hAnsi="Times New Roman"/>
          <w:sz w:val="28"/>
          <w:szCs w:val="28"/>
          <w:lang w:eastAsia="ar-SA"/>
        </w:rPr>
        <w:t>Федеральным законом от 27.07.2010 N 210-ФЗ «Об организации предоставления государственных и муниципальных услуг»;</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roofErr w:type="gramStart"/>
      <w:r w:rsidRPr="00080980">
        <w:rPr>
          <w:rFonts w:ascii="Times New Roman" w:hAnsi="Times New Roman"/>
          <w:bCs/>
          <w:sz w:val="28"/>
          <w:szCs w:val="28"/>
          <w:lang w:eastAsia="ar-SA"/>
        </w:rPr>
        <w:t>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в отношении которого заключение указанных договоров может осуществляться путем проведения торгов в форме конкурса» («Российская газета» от 24.02.2010 г</w:t>
      </w:r>
      <w:proofErr w:type="gramEnd"/>
      <w:r w:rsidRPr="00080980">
        <w:rPr>
          <w:rFonts w:ascii="Times New Roman" w:hAnsi="Times New Roman"/>
          <w:bCs/>
          <w:sz w:val="28"/>
          <w:szCs w:val="28"/>
          <w:lang w:eastAsia="ar-SA"/>
        </w:rPr>
        <w:t>. № 37);</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 xml:space="preserve">Решением  Совета народных депутатов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w:t>
      </w:r>
      <w:r w:rsidRPr="00080980">
        <w:rPr>
          <w:rFonts w:ascii="Times New Roman" w:hAnsi="Times New Roman"/>
          <w:b/>
          <w:sz w:val="28"/>
          <w:szCs w:val="28"/>
          <w:lang w:eastAsia="ar-SA"/>
        </w:rPr>
        <w:t xml:space="preserve"> </w:t>
      </w:r>
      <w:r w:rsidRPr="00080980">
        <w:rPr>
          <w:rFonts w:ascii="Times New Roman" w:hAnsi="Times New Roman"/>
          <w:sz w:val="28"/>
          <w:szCs w:val="28"/>
          <w:lang w:eastAsia="ar-SA"/>
        </w:rPr>
        <w:t>Бобровского муниципального района от 17.04.2006 г. № 10 «Об утверждении порядка управления и распоряжения имуществом, находящегося в муниципальной собственности».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p>
    <w:p w:rsidR="00080980" w:rsidRPr="00080980" w:rsidRDefault="00080980" w:rsidP="00080980">
      <w:pPr>
        <w:keepNext/>
        <w:suppressAutoHyphens/>
        <w:spacing w:before="240" w:after="60" w:line="240" w:lineRule="auto"/>
        <w:jc w:val="center"/>
        <w:outlineLvl w:val="1"/>
        <w:rPr>
          <w:rFonts w:ascii="Times New Roman" w:hAnsi="Times New Roman"/>
          <w:b/>
          <w:bCs/>
          <w:iCs/>
          <w:color w:val="000000"/>
          <w:sz w:val="28"/>
          <w:szCs w:val="26"/>
          <w:lang w:eastAsia="ar-SA"/>
        </w:rPr>
      </w:pPr>
      <w:r w:rsidRPr="00080980">
        <w:rPr>
          <w:rFonts w:ascii="Times New Roman" w:hAnsi="Times New Roman"/>
          <w:b/>
          <w:bCs/>
          <w:iCs/>
          <w:color w:val="000000"/>
          <w:sz w:val="28"/>
          <w:szCs w:val="28"/>
          <w:lang w:eastAsia="ar-SA"/>
        </w:rPr>
        <w:t xml:space="preserve">2.6. </w:t>
      </w:r>
      <w:proofErr w:type="gramStart"/>
      <w:r w:rsidRPr="00080980">
        <w:rPr>
          <w:rFonts w:ascii="Times New Roman" w:hAnsi="Times New Roman"/>
          <w:b/>
          <w:bCs/>
          <w:iCs/>
          <w:color w:val="000000"/>
          <w:sz w:val="28"/>
          <w:szCs w:val="26"/>
          <w:lang w:eastAsia="ar-SA"/>
        </w:rPr>
        <w:t>Исчерпывающий перечень документов, необходимых в соответствии в законодательными или иными нормативными правовыми актами для предоставления муниципальной услуги:</w:t>
      </w:r>
      <w:proofErr w:type="gramEnd"/>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2.6.1. Для принятия решения о предоставлении муниципального имущества в аренду заявителями представляются:</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lastRenderedPageBreak/>
        <w:t>2.6.1.1. заявление (заявка) (приложение № 1 к настоящему регламенту);</w:t>
      </w:r>
    </w:p>
    <w:p w:rsidR="00080980" w:rsidRPr="00080980" w:rsidRDefault="00080980" w:rsidP="00080980">
      <w:pPr>
        <w:suppressAutoHyphens/>
        <w:autoSpaceDE w:val="0"/>
        <w:spacing w:after="0" w:line="240" w:lineRule="auto"/>
        <w:ind w:firstLine="567"/>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2.6.1.2. документ, удостоверяющий личность заявителя (в случае, если заявителем является физическое лицо) (паспорт);</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2.6.1.3. учредительные документы заявителя-организации;</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2.6.1.4. документы, подтверждающие право заявителя на заключение с ним договора аренды без проведения торгов (предоставляется в случае, если заявитель обладает таким правом);</w:t>
      </w:r>
    </w:p>
    <w:p w:rsidR="00080980" w:rsidRPr="00080980" w:rsidRDefault="00080980" w:rsidP="00080980">
      <w:pPr>
        <w:suppressAutoHyphens/>
        <w:autoSpaceDE w:val="0"/>
        <w:spacing w:after="0" w:line="240" w:lineRule="auto"/>
        <w:ind w:firstLine="567"/>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2.6.1.5. документ, подтверждающий полномочия представителя заявителя (в случае, если заявление подано представителем заявителя) (доверенность).</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2.6.1.6.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в аренду муниципального имущества.</w:t>
      </w:r>
    </w:p>
    <w:p w:rsidR="00080980" w:rsidRPr="00080980" w:rsidRDefault="00080980" w:rsidP="00080980">
      <w:pPr>
        <w:tabs>
          <w:tab w:val="left" w:pos="1620"/>
        </w:tabs>
        <w:suppressAutoHyphens/>
        <w:spacing w:after="0" w:line="240" w:lineRule="auto"/>
        <w:ind w:firstLine="567"/>
        <w:jc w:val="both"/>
        <w:rPr>
          <w:rFonts w:ascii="Times New Roman" w:hAnsi="Times New Roman"/>
          <w:sz w:val="28"/>
          <w:szCs w:val="28"/>
          <w:lang w:eastAsia="ar-SA"/>
        </w:rPr>
      </w:pPr>
      <w:r w:rsidRPr="00080980">
        <w:rPr>
          <w:rFonts w:ascii="Times New Roman" w:hAnsi="Times New Roman"/>
          <w:sz w:val="28"/>
          <w:szCs w:val="28"/>
          <w:lang w:eastAsia="ar-SA"/>
        </w:rPr>
        <w:t>2.6.2. Перечень документов, находящихся в распоряжении других органов местного самоуправления и государственной власти и получаемых по каналам межведомственного взаимодействия:</w:t>
      </w:r>
    </w:p>
    <w:p w:rsidR="00080980" w:rsidRPr="00080980" w:rsidRDefault="00080980" w:rsidP="00080980">
      <w:pPr>
        <w:suppressAutoHyphens/>
        <w:autoSpaceDE w:val="0"/>
        <w:autoSpaceDN w:val="0"/>
        <w:adjustRightInd w:val="0"/>
        <w:spacing w:after="0" w:line="240" w:lineRule="auto"/>
        <w:ind w:firstLine="540"/>
        <w:jc w:val="both"/>
        <w:outlineLvl w:val="2"/>
        <w:rPr>
          <w:rFonts w:ascii="Times New Roman" w:eastAsia="Calibri" w:hAnsi="Times New Roman"/>
          <w:sz w:val="28"/>
          <w:szCs w:val="28"/>
          <w:lang w:eastAsia="ar-SA"/>
        </w:rPr>
      </w:pPr>
      <w:r w:rsidRPr="00080980">
        <w:rPr>
          <w:rFonts w:ascii="Times New Roman" w:eastAsia="Calibri" w:hAnsi="Times New Roman"/>
          <w:sz w:val="28"/>
          <w:szCs w:val="28"/>
          <w:lang w:eastAsia="ar-SA"/>
        </w:rPr>
        <w:t>- выписка из Единого государственного реестра индивидуальных предпринимателей или Единого государственного реестра юридических лиц.</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p>
    <w:p w:rsidR="00080980" w:rsidRPr="00080980" w:rsidRDefault="00080980" w:rsidP="00080980">
      <w:pPr>
        <w:suppressAutoHyphens/>
        <w:autoSpaceDE w:val="0"/>
        <w:spacing w:after="0" w:line="240" w:lineRule="auto"/>
        <w:jc w:val="center"/>
        <w:rPr>
          <w:rFonts w:ascii="Times New Roman" w:hAnsi="Times New Roman"/>
          <w:b/>
          <w:color w:val="000000"/>
          <w:sz w:val="28"/>
          <w:szCs w:val="28"/>
          <w:lang w:eastAsia="ar-SA"/>
        </w:rPr>
      </w:pPr>
      <w:r w:rsidRPr="00080980">
        <w:rPr>
          <w:rFonts w:ascii="Times New Roman" w:hAnsi="Times New Roman"/>
          <w:b/>
          <w:bCs/>
          <w:color w:val="000000"/>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r w:rsidRPr="00080980">
        <w:rPr>
          <w:rFonts w:ascii="Times New Roman" w:hAnsi="Times New Roman"/>
          <w:b/>
          <w:color w:val="000000"/>
          <w:sz w:val="28"/>
          <w:szCs w:val="28"/>
          <w:lang w:eastAsia="ar-SA"/>
        </w:rPr>
        <w:t xml:space="preserve"> </w:t>
      </w:r>
    </w:p>
    <w:p w:rsidR="00080980" w:rsidRPr="00080980" w:rsidRDefault="00080980" w:rsidP="00080980">
      <w:pPr>
        <w:suppressAutoHyphens/>
        <w:autoSpaceDE w:val="0"/>
        <w:spacing w:after="0" w:line="240" w:lineRule="auto"/>
        <w:jc w:val="center"/>
        <w:rPr>
          <w:rFonts w:ascii="Times New Roman" w:hAnsi="Times New Roman"/>
          <w:color w:val="000000"/>
          <w:sz w:val="28"/>
          <w:szCs w:val="28"/>
          <w:lang w:eastAsia="ar-SA"/>
        </w:rPr>
      </w:pPr>
    </w:p>
    <w:p w:rsidR="00080980" w:rsidRPr="00080980" w:rsidRDefault="00080980" w:rsidP="00080980">
      <w:pPr>
        <w:suppressAutoHyphens/>
        <w:autoSpaceDE w:val="0"/>
        <w:spacing w:after="0" w:line="240" w:lineRule="auto"/>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 xml:space="preserve">        2.7.1. Отсутствие документов предусмотренных пунктом 2.6. настоящего Административного регламента, или предоставление документов не в полном объеме;</w:t>
      </w:r>
    </w:p>
    <w:p w:rsidR="00080980" w:rsidRPr="00080980" w:rsidRDefault="00080980" w:rsidP="00080980">
      <w:pPr>
        <w:suppressAutoHyphens/>
        <w:autoSpaceDE w:val="0"/>
        <w:spacing w:after="0" w:line="240" w:lineRule="auto"/>
        <w:ind w:firstLine="54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2.7.2. Предоставление заявителем документов, содержащих ошибки или противоречивые сведения;</w:t>
      </w:r>
    </w:p>
    <w:p w:rsidR="00080980" w:rsidRPr="00080980" w:rsidRDefault="00080980" w:rsidP="00080980">
      <w:pPr>
        <w:suppressAutoHyphens/>
        <w:autoSpaceDE w:val="0"/>
        <w:spacing w:after="0" w:line="240" w:lineRule="auto"/>
        <w:ind w:firstLine="54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2.7.3. Заявление подано лицом, не уполномоченным совершать такого рода действия.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В данном случае заявителю направляется уведомление </w:t>
      </w:r>
      <w:proofErr w:type="gramStart"/>
      <w:r w:rsidRPr="00080980">
        <w:rPr>
          <w:rFonts w:ascii="Times New Roman" w:hAnsi="Times New Roman"/>
          <w:bCs/>
          <w:sz w:val="28"/>
          <w:szCs w:val="28"/>
          <w:lang w:eastAsia="ar-SA"/>
        </w:rPr>
        <w:t>о необходимости устранения нарушений в установленный срок для принятия решения о предоставлении муниципального имущества в аренду</w:t>
      </w:r>
      <w:proofErr w:type="gramEnd"/>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jc w:val="center"/>
        <w:rPr>
          <w:rFonts w:ascii="Times New Roman" w:hAnsi="Times New Roman"/>
          <w:b/>
          <w:bCs/>
          <w:color w:val="000000"/>
          <w:sz w:val="28"/>
          <w:szCs w:val="28"/>
          <w:lang w:eastAsia="ar-SA"/>
        </w:rPr>
      </w:pPr>
      <w:r w:rsidRPr="00080980">
        <w:rPr>
          <w:rFonts w:ascii="Times New Roman" w:hAnsi="Times New Roman"/>
          <w:b/>
          <w:bCs/>
          <w:color w:val="000000"/>
          <w:sz w:val="28"/>
          <w:szCs w:val="28"/>
          <w:lang w:eastAsia="ar-SA"/>
        </w:rPr>
        <w:t>2.8. Исчерпывающий перечень оснований для отказа в предоставлении</w:t>
      </w:r>
    </w:p>
    <w:p w:rsidR="00080980" w:rsidRPr="00080980" w:rsidRDefault="00080980" w:rsidP="00080980">
      <w:pPr>
        <w:suppressAutoHyphens/>
        <w:autoSpaceDE w:val="0"/>
        <w:spacing w:after="0" w:line="240" w:lineRule="auto"/>
        <w:jc w:val="center"/>
        <w:rPr>
          <w:rFonts w:ascii="Times New Roman" w:hAnsi="Times New Roman"/>
          <w:b/>
          <w:bCs/>
          <w:color w:val="000000"/>
          <w:sz w:val="28"/>
          <w:szCs w:val="28"/>
          <w:lang w:eastAsia="ar-SA"/>
        </w:rPr>
      </w:pPr>
      <w:r w:rsidRPr="00080980">
        <w:rPr>
          <w:rFonts w:ascii="Times New Roman" w:hAnsi="Times New Roman"/>
          <w:b/>
          <w:bCs/>
          <w:color w:val="000000"/>
          <w:sz w:val="28"/>
          <w:szCs w:val="28"/>
          <w:lang w:eastAsia="ar-SA"/>
        </w:rPr>
        <w:t>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Основанием для принятия решения об отказе в предоставлении муниципального имущества в аренду являются: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w:t>
      </w:r>
      <w:r w:rsidRPr="00080980">
        <w:rPr>
          <w:rFonts w:ascii="Times New Roman" w:hAnsi="Times New Roman"/>
          <w:bCs/>
          <w:sz w:val="28"/>
          <w:szCs w:val="28"/>
          <w:lang w:eastAsia="ar-SA"/>
        </w:rPr>
        <w:tab/>
        <w:t xml:space="preserve">отсутствие указанного в заявлении имущества в составе муниципальной собственности </w:t>
      </w:r>
      <w:proofErr w:type="spellStart"/>
      <w:r w:rsidRPr="00080980">
        <w:rPr>
          <w:rFonts w:ascii="Times New Roman" w:hAnsi="Times New Roman"/>
          <w:bCs/>
          <w:sz w:val="28"/>
          <w:szCs w:val="28"/>
          <w:lang w:eastAsia="ar-SA"/>
        </w:rPr>
        <w:t>Липовского</w:t>
      </w:r>
      <w:proofErr w:type="spellEnd"/>
      <w:r w:rsidRPr="00080980">
        <w:rPr>
          <w:rFonts w:ascii="Times New Roman" w:hAnsi="Times New Roman"/>
          <w:bCs/>
          <w:sz w:val="28"/>
          <w:szCs w:val="28"/>
          <w:lang w:eastAsia="ar-SA"/>
        </w:rPr>
        <w:t xml:space="preserve"> сельского поселения Бобровского  муниципального района. В данном случае заявителю направляется сообщение об отказе в предоставлении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w:t>
      </w:r>
      <w:r w:rsidRPr="00080980">
        <w:rPr>
          <w:rFonts w:ascii="Times New Roman" w:hAnsi="Times New Roman"/>
          <w:bCs/>
          <w:sz w:val="28"/>
          <w:szCs w:val="28"/>
          <w:lang w:eastAsia="ar-SA"/>
        </w:rPr>
        <w:tab/>
        <w:t xml:space="preserve">принадлежность указанного в заявлении имущества муниципальному унитарному предприятию на праве хозяйственного ведения, либо муниципальному учреждению на праве оперативного управления. В данном </w:t>
      </w:r>
      <w:r w:rsidRPr="00080980">
        <w:rPr>
          <w:rFonts w:ascii="Times New Roman" w:hAnsi="Times New Roman"/>
          <w:bCs/>
          <w:sz w:val="28"/>
          <w:szCs w:val="28"/>
          <w:lang w:eastAsia="ar-SA"/>
        </w:rPr>
        <w:lastRenderedPageBreak/>
        <w:t>случае заявителю направляется сообщение об отказе в предоставлении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 xml:space="preserve">отсутствие оснований для предоставления муниципального имущества в аренду без проведения торгов. В данном случае заявителю направляется отказ в заключение договора аренды муниципального имущества без проведения торгов и разъясняется порядок принятия решения о назначении торгов на право аренды муниципального имущества, а также возможность принять участие в них на общих основаниях. Для участия в торгах претенденты подают соответствующие заявки в порядке, по форме и в сроки, установленные соответствующими правовыми актами администрации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 Бобровского муниципального района о назначении торгов на право аренды муниципального имущества;</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 xml:space="preserve"> иные основания, предусмотренные законом.</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b/>
          <w:color w:val="000000"/>
          <w:sz w:val="28"/>
          <w:szCs w:val="28"/>
          <w:lang w:eastAsia="ar-SA"/>
        </w:rPr>
      </w:pPr>
      <w:r w:rsidRPr="00080980">
        <w:rPr>
          <w:rFonts w:ascii="Times New Roman" w:eastAsia="Arial" w:hAnsi="Times New Roman"/>
          <w:b/>
          <w:color w:val="000000"/>
          <w:sz w:val="28"/>
          <w:szCs w:val="28"/>
          <w:lang w:eastAsia="ar-SA"/>
        </w:rPr>
        <w:t xml:space="preserve">2.9. Размер платы, взимаемой с заявителя при предоставлении </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color w:val="000000"/>
          <w:sz w:val="28"/>
          <w:szCs w:val="28"/>
          <w:lang w:eastAsia="ar-SA"/>
        </w:rPr>
      </w:pPr>
    </w:p>
    <w:p w:rsidR="00080980" w:rsidRPr="00080980" w:rsidRDefault="00080980" w:rsidP="00080980">
      <w:pPr>
        <w:widowControl w:val="0"/>
        <w:suppressAutoHyphens/>
        <w:autoSpaceDE w:val="0"/>
        <w:spacing w:after="0" w:line="240" w:lineRule="auto"/>
        <w:jc w:val="both"/>
        <w:rPr>
          <w:rFonts w:ascii="Times New Roman" w:eastAsia="Arial" w:hAnsi="Times New Roman"/>
          <w:color w:val="000000"/>
          <w:sz w:val="28"/>
          <w:szCs w:val="28"/>
          <w:lang w:eastAsia="ar-SA"/>
        </w:rPr>
      </w:pPr>
      <w:r w:rsidRPr="00080980">
        <w:rPr>
          <w:rFonts w:ascii="Times New Roman" w:eastAsia="Arial" w:hAnsi="Times New Roman"/>
          <w:color w:val="000000"/>
          <w:sz w:val="28"/>
          <w:szCs w:val="28"/>
          <w:lang w:eastAsia="ar-SA"/>
        </w:rPr>
        <w:t xml:space="preserve">муниципальной услуги и способы ее взимания в случаях, предусмотренными федеральными законами, принимаемыми в соответствии с ними нормативно-правовыми актами Российской Федерации, нормативно-правовыми актами Воронежской области, нормативно-правовыми актами </w:t>
      </w:r>
      <w:proofErr w:type="spellStart"/>
      <w:r w:rsidRPr="00080980">
        <w:rPr>
          <w:rFonts w:ascii="Times New Roman" w:eastAsia="Arial" w:hAnsi="Times New Roman"/>
          <w:color w:val="000000"/>
          <w:sz w:val="28"/>
          <w:szCs w:val="28"/>
          <w:lang w:eastAsia="ar-SA"/>
        </w:rPr>
        <w:t>Липовского</w:t>
      </w:r>
      <w:proofErr w:type="spellEnd"/>
      <w:r w:rsidRPr="00080980">
        <w:rPr>
          <w:rFonts w:ascii="Times New Roman" w:eastAsia="Arial" w:hAnsi="Times New Roman"/>
          <w:color w:val="000000"/>
          <w:sz w:val="28"/>
          <w:szCs w:val="28"/>
          <w:lang w:eastAsia="ar-SA"/>
        </w:rPr>
        <w:t xml:space="preserve"> сельского поселения Бобровского муниципального района Воронежской области.</w:t>
      </w:r>
    </w:p>
    <w:p w:rsidR="00080980" w:rsidRPr="00080980" w:rsidRDefault="00080980" w:rsidP="00080980">
      <w:pPr>
        <w:suppressAutoHyphens/>
        <w:autoSpaceDE w:val="0"/>
        <w:spacing w:after="0" w:line="240" w:lineRule="auto"/>
        <w:jc w:val="both"/>
        <w:rPr>
          <w:rFonts w:ascii="Times New Roman" w:eastAsia="Arial" w:hAnsi="Times New Roman"/>
          <w:color w:val="000000"/>
          <w:sz w:val="28"/>
          <w:szCs w:val="28"/>
          <w:lang w:eastAsia="ar-SA"/>
        </w:rPr>
      </w:pPr>
      <w:r w:rsidRPr="00080980">
        <w:rPr>
          <w:rFonts w:ascii="Times New Roman" w:eastAsia="Arial" w:hAnsi="Times New Roman"/>
          <w:color w:val="000000"/>
          <w:sz w:val="28"/>
          <w:szCs w:val="28"/>
          <w:lang w:eastAsia="ar-SA"/>
        </w:rPr>
        <w:t xml:space="preserve">      </w:t>
      </w:r>
    </w:p>
    <w:p w:rsidR="00080980" w:rsidRPr="00080980" w:rsidRDefault="00080980" w:rsidP="00080980">
      <w:pPr>
        <w:suppressAutoHyphens/>
        <w:autoSpaceDE w:val="0"/>
        <w:spacing w:after="0" w:line="240" w:lineRule="auto"/>
        <w:jc w:val="both"/>
        <w:rPr>
          <w:rFonts w:ascii="Times New Roman" w:eastAsia="Arial" w:hAnsi="Times New Roman"/>
          <w:color w:val="000000"/>
          <w:sz w:val="28"/>
          <w:szCs w:val="28"/>
          <w:lang w:eastAsia="ar-SA"/>
        </w:rPr>
      </w:pPr>
      <w:r w:rsidRPr="00080980">
        <w:rPr>
          <w:rFonts w:ascii="Times New Roman" w:eastAsia="Arial" w:hAnsi="Times New Roman"/>
          <w:color w:val="000000"/>
          <w:sz w:val="28"/>
          <w:szCs w:val="28"/>
          <w:lang w:eastAsia="ar-SA"/>
        </w:rPr>
        <w:t xml:space="preserve"> Муниципальная услуга предоставляется бесплатно.</w:t>
      </w:r>
    </w:p>
    <w:p w:rsidR="00080980" w:rsidRPr="00080980" w:rsidRDefault="00080980" w:rsidP="00080980">
      <w:pPr>
        <w:suppressAutoHyphens/>
        <w:autoSpaceDE w:val="0"/>
        <w:spacing w:after="0" w:line="240" w:lineRule="auto"/>
        <w:jc w:val="both"/>
        <w:rPr>
          <w:rFonts w:ascii="Arial" w:eastAsia="Arial" w:hAnsi="Arial" w:cs="Arial"/>
          <w:bCs/>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За предоставление муниципальной услуги </w:t>
      </w:r>
      <w:r w:rsidRPr="00080980">
        <w:rPr>
          <w:rFonts w:ascii="Times New Roman" w:hAnsi="Times New Roman"/>
          <w:sz w:val="28"/>
          <w:szCs w:val="28"/>
          <w:lang w:eastAsia="ar-SA"/>
        </w:rPr>
        <w:t>«Предоставление в аренду муниципального имущества»</w:t>
      </w:r>
      <w:r w:rsidRPr="00080980">
        <w:rPr>
          <w:rFonts w:ascii="Times New Roman" w:hAnsi="Times New Roman"/>
          <w:bCs/>
          <w:sz w:val="28"/>
          <w:szCs w:val="28"/>
          <w:lang w:eastAsia="ar-SA"/>
        </w:rPr>
        <w:t xml:space="preserve"> взимается арендная плата в размере, предложенном победителем при проведении торгов, либо в размере, определенном в рыночной оценке об определении размера арендной платы, при заключении договора аренды без проведения торгов.</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709"/>
        <w:jc w:val="both"/>
        <w:rPr>
          <w:rFonts w:ascii="Times New Roman" w:eastAsia="Arial" w:hAnsi="Times New Roman"/>
          <w:color w:val="000000"/>
          <w:sz w:val="28"/>
          <w:szCs w:val="28"/>
          <w:lang w:eastAsia="ar-SA"/>
        </w:rPr>
      </w:pPr>
      <w:r w:rsidRPr="00080980">
        <w:rPr>
          <w:rFonts w:ascii="Times New Roman" w:eastAsia="Arial" w:hAnsi="Times New Roman"/>
          <w:b/>
          <w:color w:val="000000"/>
          <w:sz w:val="28"/>
          <w:szCs w:val="28"/>
          <w:lang w:eastAsia="ar-SA"/>
        </w:rPr>
        <w:t>2.10. Максимальный срок</w:t>
      </w:r>
      <w:r w:rsidRPr="00080980">
        <w:rPr>
          <w:rFonts w:ascii="Times New Roman" w:eastAsia="Arial" w:hAnsi="Times New Roman"/>
          <w:color w:val="000000"/>
          <w:sz w:val="28"/>
          <w:szCs w:val="28"/>
          <w:lang w:eastAsia="ar-SA"/>
        </w:rPr>
        <w:t xml:space="preserve">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spacing w:after="0" w:line="240" w:lineRule="auto"/>
        <w:ind w:firstLine="708"/>
        <w:jc w:val="both"/>
        <w:rPr>
          <w:rFonts w:ascii="Times New Roman" w:hAnsi="Times New Roman"/>
          <w:bCs/>
          <w:color w:val="000000"/>
          <w:sz w:val="28"/>
          <w:szCs w:val="28"/>
          <w:shd w:val="clear" w:color="auto" w:fill="FFFFFF"/>
          <w:lang w:eastAsia="ar-SA"/>
        </w:rPr>
      </w:pPr>
      <w:r w:rsidRPr="00080980">
        <w:rPr>
          <w:rFonts w:ascii="Times New Roman" w:hAnsi="Times New Roman"/>
          <w:bCs/>
          <w:color w:val="000000"/>
          <w:sz w:val="28"/>
          <w:szCs w:val="28"/>
          <w:shd w:val="clear" w:color="auto" w:fill="FFFFFF"/>
          <w:lang w:eastAsia="ar-SA"/>
        </w:rPr>
        <w:t>Время ожидания заявителя при подаче документов не должно превышать 15 минут.</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jc w:val="center"/>
        <w:rPr>
          <w:rFonts w:ascii="Times New Roman" w:eastAsia="Arial" w:hAnsi="Times New Roman"/>
          <w:b/>
          <w:color w:val="000000"/>
          <w:sz w:val="28"/>
          <w:szCs w:val="28"/>
          <w:lang w:eastAsia="ar-SA"/>
        </w:rPr>
      </w:pPr>
      <w:r w:rsidRPr="00080980">
        <w:rPr>
          <w:rFonts w:ascii="Times New Roman" w:eastAsia="Arial" w:hAnsi="Times New Roman"/>
          <w:b/>
          <w:color w:val="000000"/>
          <w:sz w:val="28"/>
          <w:szCs w:val="28"/>
          <w:lang w:eastAsia="ar-SA"/>
        </w:rPr>
        <w:t xml:space="preserve">2.11. Срок регистрации запроса заявителя о предоставлении </w:t>
      </w:r>
    </w:p>
    <w:p w:rsidR="00080980" w:rsidRPr="00080980" w:rsidRDefault="00080980" w:rsidP="00080980">
      <w:pPr>
        <w:suppressAutoHyphens/>
        <w:autoSpaceDE w:val="0"/>
        <w:spacing w:after="0" w:line="240" w:lineRule="auto"/>
        <w:jc w:val="center"/>
        <w:rPr>
          <w:rFonts w:ascii="Times New Roman" w:eastAsia="Arial" w:hAnsi="Times New Roman"/>
          <w:b/>
          <w:color w:val="000000"/>
          <w:sz w:val="28"/>
          <w:szCs w:val="28"/>
          <w:lang w:eastAsia="ar-SA"/>
        </w:rPr>
      </w:pPr>
      <w:r w:rsidRPr="00080980">
        <w:rPr>
          <w:rFonts w:ascii="Times New Roman" w:eastAsia="Arial" w:hAnsi="Times New Roman"/>
          <w:b/>
          <w:color w:val="000000"/>
          <w:sz w:val="28"/>
          <w:szCs w:val="28"/>
          <w:lang w:eastAsia="ar-SA"/>
        </w:rPr>
        <w:t>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67"/>
        <w:jc w:val="both"/>
        <w:rPr>
          <w:rFonts w:ascii="Times New Roman" w:eastAsia="Arial" w:hAnsi="Times New Roman"/>
          <w:color w:val="000000"/>
          <w:sz w:val="28"/>
          <w:szCs w:val="28"/>
          <w:lang w:eastAsia="ar-SA"/>
        </w:rPr>
      </w:pPr>
      <w:r w:rsidRPr="00080980">
        <w:rPr>
          <w:rFonts w:ascii="Times New Roman" w:eastAsia="Arial" w:hAnsi="Times New Roman"/>
          <w:color w:val="000000"/>
          <w:sz w:val="28"/>
          <w:szCs w:val="28"/>
          <w:lang w:eastAsia="ar-SA"/>
        </w:rPr>
        <w:t>Срок регистрации запроса заявителя о предоставлении муниципальной услуги 15 минут.</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center"/>
        <w:rPr>
          <w:rFonts w:ascii="Times New Roman" w:eastAsia="Arial" w:hAnsi="Times New Roman"/>
          <w:b/>
          <w:sz w:val="28"/>
          <w:szCs w:val="28"/>
          <w:lang w:eastAsia="ar-SA"/>
        </w:rPr>
      </w:pPr>
      <w:r w:rsidRPr="00080980">
        <w:rPr>
          <w:rFonts w:ascii="Times New Roman" w:eastAsia="Arial" w:hAnsi="Times New Roman"/>
          <w:b/>
          <w:sz w:val="28"/>
          <w:szCs w:val="28"/>
          <w:lang w:eastAsia="ar-SA"/>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w:t>
      </w:r>
      <w:r w:rsidRPr="00080980">
        <w:rPr>
          <w:rFonts w:ascii="Times New Roman" w:eastAsia="Arial" w:hAnsi="Times New Roman"/>
          <w:b/>
          <w:sz w:val="28"/>
          <w:szCs w:val="28"/>
          <w:lang w:eastAsia="ar-SA"/>
        </w:rPr>
        <w:lastRenderedPageBreak/>
        <w:t>стендам с образцами их заполнения и перечнем документов, необходимых для предоставления каждой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numPr>
          <w:ilvl w:val="2"/>
          <w:numId w:val="6"/>
        </w:numPr>
        <w:suppressAutoHyphens/>
        <w:spacing w:after="0" w:line="240" w:lineRule="auto"/>
        <w:ind w:firstLine="709"/>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 xml:space="preserve">Помещение для предоставления муниципальной услуги размещается в  здании администрации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Бобровского муниципального района Воронежской области.</w:t>
      </w:r>
    </w:p>
    <w:p w:rsidR="00080980" w:rsidRPr="00080980" w:rsidRDefault="00080980" w:rsidP="00080980">
      <w:pPr>
        <w:numPr>
          <w:ilvl w:val="2"/>
          <w:numId w:val="6"/>
        </w:numPr>
        <w:suppressAutoHyphens/>
        <w:spacing w:after="0" w:line="240" w:lineRule="auto"/>
        <w:ind w:firstLine="709"/>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В непосредственной близости от здания должны быть расположены парковочные места для автомобилей.</w:t>
      </w:r>
    </w:p>
    <w:p w:rsidR="00080980" w:rsidRPr="00080980" w:rsidRDefault="00080980" w:rsidP="00080980">
      <w:pPr>
        <w:numPr>
          <w:ilvl w:val="2"/>
          <w:numId w:val="6"/>
        </w:numPr>
        <w:suppressAutoHyphens/>
        <w:spacing w:after="0" w:line="240" w:lineRule="auto"/>
        <w:ind w:firstLine="709"/>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На входе в здание установлена вывеска с наименованием органов местного самоуправления, располагающихся в административном здании.</w:t>
      </w:r>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r w:rsidRPr="00080980">
        <w:rPr>
          <w:rFonts w:ascii="Times New Roman" w:hAnsi="Times New Roman"/>
          <w:sz w:val="28"/>
          <w:szCs w:val="28"/>
          <w:lang w:eastAsia="ar-SA"/>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r w:rsidRPr="00080980">
        <w:rPr>
          <w:rFonts w:ascii="Times New Roman" w:hAnsi="Times New Roman"/>
          <w:sz w:val="28"/>
          <w:szCs w:val="28"/>
          <w:lang w:eastAsia="ar-SA"/>
        </w:rPr>
        <w:t>2.12.5. При организации рабочих мест должна быть предусмотрена возможность их свободного, беспрепятственного входа и выхода из помещения при необходимости.</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p>
    <w:p w:rsidR="00080980" w:rsidRPr="00080980" w:rsidRDefault="00080980" w:rsidP="00080980">
      <w:pPr>
        <w:suppressAutoHyphens/>
        <w:autoSpaceDE w:val="0"/>
        <w:spacing w:after="0" w:line="240" w:lineRule="auto"/>
        <w:ind w:firstLine="540"/>
        <w:jc w:val="center"/>
        <w:rPr>
          <w:rFonts w:ascii="Times New Roman" w:eastAsia="Arial" w:hAnsi="Times New Roman"/>
          <w:b/>
          <w:sz w:val="28"/>
          <w:szCs w:val="28"/>
          <w:lang w:eastAsia="ar-SA"/>
        </w:rPr>
      </w:pPr>
      <w:r w:rsidRPr="00080980">
        <w:rPr>
          <w:rFonts w:ascii="Times New Roman" w:eastAsia="Arial" w:hAnsi="Times New Roman"/>
          <w:b/>
          <w:sz w:val="28"/>
          <w:szCs w:val="28"/>
          <w:lang w:eastAsia="ar-SA"/>
        </w:rPr>
        <w:t>2.13. Показатели доступности и качества муниципальных услуг</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widowControl w:val="0"/>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2.13.1. Для оценки доступности и качества муниципальной услуги применяются следующие показатели:</w:t>
      </w:r>
    </w:p>
    <w:p w:rsidR="00080980" w:rsidRPr="00080980" w:rsidRDefault="00080980" w:rsidP="00080980">
      <w:pPr>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своевременность - % (доля) обращений, рассмотренных в установленный срок с момента поступления в администрацию. Показатель определяется, как соотношение количества обращений, рассмотренных в установленный срок, к общему количеству поступивших обращений * 100 %;</w:t>
      </w:r>
    </w:p>
    <w:p w:rsidR="00080980" w:rsidRPr="00080980" w:rsidRDefault="00080980" w:rsidP="00080980">
      <w:pPr>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xml:space="preserve">- оперативность - % (доля) заявителей, ожидавших в очереди при получении консультации и </w:t>
      </w:r>
      <w:proofErr w:type="gramStart"/>
      <w:r w:rsidRPr="00080980">
        <w:rPr>
          <w:rFonts w:ascii="Times New Roman" w:eastAsia="Arial" w:hAnsi="Times New Roman"/>
          <w:sz w:val="28"/>
          <w:szCs w:val="28"/>
          <w:lang w:eastAsia="ar-SA"/>
        </w:rPr>
        <w:t>при</w:t>
      </w:r>
      <w:proofErr w:type="gramEnd"/>
      <w:r w:rsidRPr="00080980">
        <w:rPr>
          <w:rFonts w:ascii="Times New Roman" w:eastAsia="Arial" w:hAnsi="Times New Roman"/>
          <w:sz w:val="28"/>
          <w:szCs w:val="28"/>
          <w:lang w:eastAsia="ar-SA"/>
        </w:rPr>
        <w:t xml:space="preserve"> подачи заявления с документами не более 30 минут. Показатель определяется как соотношение количества случаев ожидания в очереди не более 30 минут к общему количеству обратившихся за муниципальной услугой * 100 %;</w:t>
      </w:r>
    </w:p>
    <w:p w:rsidR="00080980" w:rsidRPr="00080980" w:rsidRDefault="00080980" w:rsidP="00080980">
      <w:pPr>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качество - % (доля) заявителей, удовлетворенных качеством предоставления муниципальной услуги. Показатель определяется как соотношение количества заявителей, удовлетворенных качеством процесса предоставления муниципальной услуги (количество оценок хорошо и очень хорошо) к общему количеству обратившихся за муниципальной услугой заявителей * 100 %;</w:t>
      </w:r>
    </w:p>
    <w:p w:rsidR="00080980" w:rsidRPr="00080980" w:rsidRDefault="00080980" w:rsidP="00080980">
      <w:pPr>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доступность - % (доля) заявлений на получение муниципальной услуги, заполненных правильно при первом обращении. Показатель определяется как соотношение количества случаев правильно заполненных заявителем заявлений и сданных с первого раза, к общему количеству обратившихся за муниципальной услугой заявителей * 100 %;</w:t>
      </w:r>
    </w:p>
    <w:p w:rsidR="00080980" w:rsidRPr="00080980" w:rsidRDefault="00080980" w:rsidP="00080980">
      <w:pPr>
        <w:suppressAutoHyphens/>
        <w:autoSpaceDE w:val="0"/>
        <w:spacing w:after="0" w:line="240" w:lineRule="auto"/>
        <w:ind w:firstLine="555"/>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обжалование - % (доля) обоснованных жалоб, к общему количеству поданных жалоб. Показатель определяется как соотношение количества обоснованных жалоб к общему количеству обратившихся за муниципальной услугой заявителей * 100 %.</w:t>
      </w:r>
    </w:p>
    <w:p w:rsidR="00080980" w:rsidRPr="00080980" w:rsidRDefault="00080980" w:rsidP="00080980">
      <w:pPr>
        <w:widowControl w:val="0"/>
        <w:suppressAutoHyphens/>
        <w:autoSpaceDE w:val="0"/>
        <w:spacing w:after="0" w:line="240" w:lineRule="auto"/>
        <w:ind w:firstLine="72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lastRenderedPageBreak/>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обратившихся на нарушение требований стандарта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p>
    <w:p w:rsidR="00080980" w:rsidRPr="00080980" w:rsidRDefault="00080980" w:rsidP="00080980">
      <w:pPr>
        <w:widowControl w:val="0"/>
        <w:suppressAutoHyphens/>
        <w:autoSpaceDE w:val="0"/>
        <w:spacing w:after="0" w:line="240" w:lineRule="auto"/>
        <w:ind w:firstLine="540"/>
        <w:jc w:val="center"/>
        <w:rPr>
          <w:rFonts w:ascii="Times New Roman" w:eastAsia="Arial" w:hAnsi="Times New Roman"/>
          <w:b/>
          <w:sz w:val="28"/>
          <w:szCs w:val="28"/>
          <w:lang w:eastAsia="ar-SA"/>
        </w:rPr>
      </w:pPr>
      <w:r w:rsidRPr="00080980">
        <w:rPr>
          <w:rFonts w:ascii="Times New Roman" w:eastAsia="Arial" w:hAnsi="Times New Roman"/>
          <w:b/>
          <w:sz w:val="28"/>
          <w:szCs w:val="28"/>
          <w:lang w:eastAsia="ar-SA"/>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0980" w:rsidRPr="00080980" w:rsidRDefault="00080980" w:rsidP="00080980">
      <w:pPr>
        <w:widowControl w:val="0"/>
        <w:suppressAutoHyphens/>
        <w:autoSpaceDE w:val="0"/>
        <w:spacing w:after="0" w:line="240" w:lineRule="auto"/>
        <w:ind w:firstLine="540"/>
        <w:jc w:val="both"/>
        <w:rPr>
          <w:rFonts w:ascii="Times New Roman" w:eastAsia="Arial" w:hAnsi="Times New Roman"/>
          <w:b/>
          <w:sz w:val="28"/>
          <w:szCs w:val="28"/>
          <w:lang w:eastAsia="ar-SA"/>
        </w:rPr>
      </w:pP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2.14.1. Информирование заявителей о порядке предоставления муниципальной услуги осуществляется в виде:</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индивидуального информирования;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публичного информирования.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Информирование проводится в форме:</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устного информирования;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письменного информирования.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2.14.3. Заявитель имеет право на получение сведений о стадии прохождения его обращения.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категории заявителей, имеющих право на получение муниципальной услуги;</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перечень документов, требуемых от заявителя, необходимых для получения муниципальной услуги;</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xml:space="preserve">- требования к </w:t>
      </w:r>
      <w:proofErr w:type="gramStart"/>
      <w:r w:rsidRPr="00080980">
        <w:rPr>
          <w:rFonts w:ascii="Times New Roman" w:eastAsia="Arial" w:hAnsi="Times New Roman"/>
          <w:sz w:val="28"/>
          <w:szCs w:val="28"/>
          <w:lang w:eastAsia="ar-SA"/>
        </w:rPr>
        <w:t>заверению  документов</w:t>
      </w:r>
      <w:proofErr w:type="gramEnd"/>
      <w:r w:rsidRPr="00080980">
        <w:rPr>
          <w:rFonts w:ascii="Times New Roman" w:eastAsia="Arial" w:hAnsi="Times New Roman"/>
          <w:sz w:val="28"/>
          <w:szCs w:val="28"/>
          <w:lang w:eastAsia="ar-SA"/>
        </w:rPr>
        <w:t xml:space="preserve"> и сведений;</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входящие номера, под которыми зарегистрированы в системе делопроизводства заявления и прилагающиеся к ним материалы;</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необходимость представления дополнительных документов и сведений.</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Информирование по иным вопросам осуществляется только на основании письменного обращения.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 xml:space="preserve">Должностное лицо, осуществляющее устное информирование о </w:t>
      </w:r>
      <w:r w:rsidRPr="00080980">
        <w:rPr>
          <w:rFonts w:ascii="Times New Roman" w:eastAsia="Arial" w:hAnsi="Times New Roman"/>
          <w:sz w:val="28"/>
          <w:szCs w:val="28"/>
          <w:lang w:eastAsia="ar-SA"/>
        </w:rPr>
        <w:lastRenderedPageBreak/>
        <w:t>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При индивидуальном письменном информировании ответ направляется заявителю в течение 30 дней со дня регистрации обращения.</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2.14.6. В электронной форме муниципальная услуга, в части предоставления консультаций, оказывается специалистом администрации.</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2.14.7.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w:t>
      </w:r>
      <w:r w:rsidRPr="00080980">
        <w:rPr>
          <w:rFonts w:ascii="Times New Roman" w:eastAsia="Arial" w:hAnsi="Times New Roman"/>
          <w:sz w:val="28"/>
          <w:szCs w:val="28"/>
          <w:lang w:val="en-US" w:eastAsia="ar-SA"/>
        </w:rPr>
        <w:t>MS</w:t>
      </w:r>
      <w:r w:rsidRPr="00080980">
        <w:rPr>
          <w:rFonts w:ascii="Times New Roman" w:eastAsia="Arial" w:hAnsi="Times New Roman"/>
          <w:sz w:val="28"/>
          <w:szCs w:val="28"/>
          <w:lang w:eastAsia="ar-SA"/>
        </w:rPr>
        <w:t xml:space="preserve"> </w:t>
      </w:r>
      <w:r w:rsidRPr="00080980">
        <w:rPr>
          <w:rFonts w:ascii="Times New Roman" w:eastAsia="Arial" w:hAnsi="Times New Roman"/>
          <w:sz w:val="28"/>
          <w:szCs w:val="28"/>
          <w:lang w:val="en-US" w:eastAsia="ar-SA"/>
        </w:rPr>
        <w:t>Word</w:t>
      </w:r>
      <w:r w:rsidRPr="00080980">
        <w:rPr>
          <w:rFonts w:ascii="Times New Roman" w:eastAsia="Arial" w:hAnsi="Times New Roman"/>
          <w:sz w:val="28"/>
          <w:szCs w:val="28"/>
          <w:lang w:eastAsia="ar-SA"/>
        </w:rPr>
        <w:t>» (с последующим предоставлением оригиналов). Должны иметь качественное, четкое изображение.</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2.14.8. Результаты предоставления муниципальной услуги в электронной форме отправляется заявителю в сроки, определенные п. 2.4. настоящего Административного регламента.</w:t>
      </w:r>
    </w:p>
    <w:p w:rsidR="00080980" w:rsidRPr="00080980" w:rsidRDefault="00080980" w:rsidP="00080980">
      <w:pPr>
        <w:widowControl w:val="0"/>
        <w:suppressAutoHyphens/>
        <w:autoSpaceDE w:val="0"/>
        <w:spacing w:after="0" w:line="240" w:lineRule="auto"/>
        <w:ind w:firstLine="709"/>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2.14.9.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080980" w:rsidRPr="00080980" w:rsidRDefault="00080980" w:rsidP="00080980">
      <w:pPr>
        <w:suppressAutoHyphens/>
        <w:autoSpaceDE w:val="0"/>
        <w:spacing w:after="0" w:line="240" w:lineRule="auto"/>
        <w:ind w:firstLine="540"/>
        <w:jc w:val="both"/>
        <w:rPr>
          <w:rFonts w:ascii="Times New Roman" w:hAnsi="Times New Roman"/>
          <w:bCs/>
          <w:sz w:val="26"/>
          <w:szCs w:val="26"/>
          <w:lang w:eastAsia="ar-SA"/>
        </w:rPr>
      </w:pPr>
    </w:p>
    <w:p w:rsidR="00080980" w:rsidRPr="00080980" w:rsidRDefault="00080980" w:rsidP="00080980">
      <w:pPr>
        <w:numPr>
          <w:ilvl w:val="4"/>
          <w:numId w:val="3"/>
        </w:numPr>
        <w:suppressAutoHyphens/>
        <w:autoSpaceDE w:val="0"/>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СОСТАВ, ПОСЛЕДОВАТЕЛЬНОСТЬ И СРОКИ ВЫПОЛНЕНИЯ АДМИНИСТРАТИВНЫХ ПРОЦЕДУР.</w:t>
      </w:r>
    </w:p>
    <w:p w:rsidR="00080980" w:rsidRPr="00080980" w:rsidRDefault="00080980" w:rsidP="00080980">
      <w:pPr>
        <w:suppressAutoHyphens/>
        <w:autoSpaceDE w:val="0"/>
        <w:spacing w:after="0" w:line="240" w:lineRule="auto"/>
        <w:ind w:firstLine="540"/>
        <w:jc w:val="both"/>
        <w:rPr>
          <w:rFonts w:ascii="Times New Roman" w:hAnsi="Times New Roman"/>
          <w:bCs/>
          <w:sz w:val="26"/>
          <w:szCs w:val="26"/>
          <w:lang w:eastAsia="ar-SA"/>
        </w:rPr>
      </w:pPr>
    </w:p>
    <w:p w:rsidR="00080980" w:rsidRPr="00080980" w:rsidRDefault="00080980" w:rsidP="00080980">
      <w:pPr>
        <w:tabs>
          <w:tab w:val="left" w:pos="0"/>
        </w:tabs>
        <w:suppressAutoHyphens/>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3.1. Последовательность административных процедур при предоставлении муниципальной услуги представлена в блок-схеме (приложение № 2 к настоящему Административному регламенту).</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3.1.1.</w:t>
      </w:r>
      <w:r w:rsidRPr="00080980">
        <w:rPr>
          <w:rFonts w:ascii="Times New Roman" w:hAnsi="Times New Roman"/>
          <w:bCs/>
          <w:sz w:val="28"/>
          <w:szCs w:val="28"/>
          <w:lang w:eastAsia="ar-SA"/>
        </w:rPr>
        <w:tab/>
        <w:t>Получение от граждан и юридических лиц заявлений и прилагаемых к ним документов для решения вопроса о предоставлении муниципального имущества в аренду, их обработка.</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3.1.2.</w:t>
      </w:r>
      <w:r w:rsidRPr="00080980">
        <w:rPr>
          <w:rFonts w:ascii="Times New Roman" w:hAnsi="Times New Roman"/>
          <w:bCs/>
          <w:sz w:val="28"/>
          <w:szCs w:val="28"/>
          <w:lang w:eastAsia="ar-SA"/>
        </w:rPr>
        <w:tab/>
        <w:t>Принятие решения о предоставлении муниципального имущества в аренду на торгах или без проведения торгов.</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3.1.3.</w:t>
      </w:r>
      <w:r w:rsidRPr="00080980">
        <w:rPr>
          <w:rFonts w:ascii="Times New Roman" w:hAnsi="Times New Roman"/>
          <w:bCs/>
          <w:sz w:val="28"/>
          <w:szCs w:val="28"/>
          <w:lang w:eastAsia="ar-SA"/>
        </w:rPr>
        <w:tab/>
        <w:t xml:space="preserve">Подготовка проекта договора </w:t>
      </w:r>
      <w:r w:rsidRPr="00080980">
        <w:rPr>
          <w:rFonts w:ascii="Times New Roman" w:hAnsi="Times New Roman"/>
          <w:sz w:val="28"/>
          <w:szCs w:val="28"/>
          <w:lang w:eastAsia="ar-SA"/>
        </w:rPr>
        <w:t>аренды муниципального имущества</w:t>
      </w:r>
      <w:r w:rsidRPr="00080980">
        <w:rPr>
          <w:rFonts w:ascii="Times New Roman" w:hAnsi="Times New Roman"/>
          <w:bCs/>
          <w:sz w:val="28"/>
          <w:szCs w:val="28"/>
          <w:lang w:eastAsia="ar-SA"/>
        </w:rPr>
        <w:t>, его правовая экспертиза, согласование и подписание.</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3.1.4.</w:t>
      </w:r>
      <w:r w:rsidRPr="00080980">
        <w:rPr>
          <w:rFonts w:ascii="Times New Roman" w:hAnsi="Times New Roman"/>
          <w:bCs/>
          <w:sz w:val="28"/>
          <w:szCs w:val="28"/>
          <w:lang w:eastAsia="ar-SA"/>
        </w:rPr>
        <w:tab/>
        <w:t>Заключение договора</w:t>
      </w:r>
      <w:r w:rsidRPr="00080980">
        <w:rPr>
          <w:rFonts w:ascii="Times New Roman" w:hAnsi="Times New Roman"/>
          <w:sz w:val="28"/>
          <w:szCs w:val="28"/>
          <w:lang w:eastAsia="ar-SA"/>
        </w:rPr>
        <w:t xml:space="preserve"> аренды муниципального имущества с заявителем</w:t>
      </w:r>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3.2.</w:t>
      </w:r>
      <w:r w:rsidRPr="00080980">
        <w:rPr>
          <w:rFonts w:ascii="Times New Roman" w:hAnsi="Times New Roman"/>
          <w:bCs/>
          <w:sz w:val="28"/>
          <w:szCs w:val="28"/>
          <w:lang w:eastAsia="ar-SA"/>
        </w:rPr>
        <w:tab/>
        <w:t>Получение от граждан заявлений и прилагаемых к ним документов для решения вопроса о предоставлении муниципального имущества в аренду, их обработка.</w:t>
      </w:r>
    </w:p>
    <w:p w:rsidR="00080980" w:rsidRPr="00080980" w:rsidRDefault="00080980" w:rsidP="00080980">
      <w:pPr>
        <w:suppressAutoHyphens/>
        <w:autoSpaceDE w:val="0"/>
        <w:spacing w:after="0" w:line="240" w:lineRule="auto"/>
        <w:ind w:firstLine="709"/>
        <w:jc w:val="both"/>
        <w:rPr>
          <w:rFonts w:ascii="Times New Roman" w:hAnsi="Times New Roman"/>
          <w:bCs/>
          <w:sz w:val="28"/>
          <w:szCs w:val="28"/>
          <w:lang w:eastAsia="ar-SA"/>
        </w:rPr>
      </w:pPr>
      <w:r w:rsidRPr="00080980">
        <w:rPr>
          <w:rFonts w:ascii="Times New Roman" w:hAnsi="Times New Roman"/>
          <w:bCs/>
          <w:sz w:val="28"/>
          <w:szCs w:val="28"/>
          <w:lang w:eastAsia="ar-SA"/>
        </w:rPr>
        <w:t>3.2.1.</w:t>
      </w:r>
      <w:r w:rsidRPr="00080980">
        <w:rPr>
          <w:rFonts w:ascii="Times New Roman" w:hAnsi="Times New Roman"/>
          <w:bCs/>
          <w:sz w:val="28"/>
          <w:szCs w:val="28"/>
          <w:lang w:eastAsia="ar-SA"/>
        </w:rPr>
        <w:tab/>
      </w:r>
      <w:proofErr w:type="gramStart"/>
      <w:r w:rsidRPr="00080980">
        <w:rPr>
          <w:rFonts w:ascii="Times New Roman" w:hAnsi="Times New Roman"/>
          <w:bCs/>
          <w:sz w:val="28"/>
          <w:szCs w:val="28"/>
          <w:lang w:eastAsia="ar-SA"/>
        </w:rPr>
        <w:t xml:space="preserve">Юридическим фактом, являющимся основанием для начала административного действия, является поступление в администрацию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w:t>
      </w:r>
      <w:r w:rsidRPr="00080980">
        <w:rPr>
          <w:rFonts w:ascii="Times New Roman" w:hAnsi="Times New Roman"/>
          <w:bCs/>
          <w:sz w:val="28"/>
          <w:szCs w:val="28"/>
          <w:lang w:eastAsia="ar-SA"/>
        </w:rPr>
        <w:t>заявления юридического или физического лица</w:t>
      </w:r>
      <w:r w:rsidRPr="00080980">
        <w:rPr>
          <w:rFonts w:ascii="Times New Roman" w:hAnsi="Times New Roman"/>
          <w:sz w:val="28"/>
          <w:szCs w:val="28"/>
          <w:lang w:eastAsia="ar-SA"/>
        </w:rPr>
        <w:t>,</w:t>
      </w:r>
      <w:r w:rsidRPr="00080980">
        <w:rPr>
          <w:rFonts w:ascii="Times New Roman" w:hAnsi="Times New Roman"/>
          <w:bCs/>
          <w:sz w:val="28"/>
          <w:szCs w:val="28"/>
          <w:lang w:eastAsia="ar-SA"/>
        </w:rPr>
        <w:t xml:space="preserve"> и прилагаемых к нему документов для решения вопроса о предоставлении в аренду муниципального имущества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w:t>
      </w:r>
      <w:r w:rsidRPr="00080980">
        <w:rPr>
          <w:rFonts w:ascii="Times New Roman" w:hAnsi="Times New Roman"/>
          <w:bCs/>
          <w:sz w:val="28"/>
          <w:szCs w:val="28"/>
          <w:lang w:eastAsia="ar-SA"/>
        </w:rPr>
        <w:t>.</w:t>
      </w:r>
      <w:proofErr w:type="gramEnd"/>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r w:rsidRPr="00080980">
        <w:rPr>
          <w:rFonts w:ascii="Times New Roman" w:hAnsi="Times New Roman"/>
          <w:sz w:val="28"/>
          <w:szCs w:val="28"/>
          <w:lang w:eastAsia="ar-SA"/>
        </w:rPr>
        <w:t>Сотрудниками, ответственными за исполнение административного действия:</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а)</w:t>
      </w:r>
      <w:r w:rsidRPr="00080980">
        <w:rPr>
          <w:rFonts w:ascii="Times New Roman" w:hAnsi="Times New Roman"/>
          <w:sz w:val="28"/>
          <w:szCs w:val="28"/>
          <w:lang w:eastAsia="ar-SA"/>
        </w:rPr>
        <w:tab/>
        <w:t xml:space="preserve">на этапе поступления в администрацию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w:t>
      </w:r>
      <w:r w:rsidRPr="00080980">
        <w:rPr>
          <w:rFonts w:ascii="Times New Roman" w:hAnsi="Times New Roman"/>
          <w:sz w:val="28"/>
          <w:szCs w:val="28"/>
          <w:lang w:eastAsia="ar-SA"/>
        </w:rPr>
        <w:t>заявления и прилагаемых к нему документов является специалист администрации, в должностные обязанности которого входит прием и регистрация входящих документов;</w:t>
      </w:r>
    </w:p>
    <w:p w:rsidR="00080980" w:rsidRPr="00080980" w:rsidRDefault="00080980" w:rsidP="00080980">
      <w:pPr>
        <w:tabs>
          <w:tab w:val="left" w:pos="1701"/>
        </w:tabs>
        <w:suppressAutoHyphens/>
        <w:spacing w:after="0" w:line="240" w:lineRule="auto"/>
        <w:ind w:firstLine="689"/>
        <w:jc w:val="both"/>
        <w:rPr>
          <w:rFonts w:ascii="Times New Roman" w:hAnsi="Times New Roman"/>
          <w:bCs/>
          <w:sz w:val="28"/>
          <w:szCs w:val="28"/>
          <w:lang w:eastAsia="ar-SA"/>
        </w:rPr>
      </w:pPr>
      <w:r w:rsidRPr="00080980">
        <w:rPr>
          <w:rFonts w:ascii="Times New Roman" w:hAnsi="Times New Roman"/>
          <w:sz w:val="28"/>
          <w:szCs w:val="28"/>
          <w:lang w:eastAsia="ar-SA"/>
        </w:rPr>
        <w:t>б)</w:t>
      </w:r>
      <w:r w:rsidRPr="00080980">
        <w:rPr>
          <w:rFonts w:ascii="Times New Roman" w:hAnsi="Times New Roman"/>
          <w:sz w:val="28"/>
          <w:szCs w:val="28"/>
          <w:lang w:eastAsia="ar-SA"/>
        </w:rPr>
        <w:tab/>
        <w:t xml:space="preserve">на этапе подготовки документов, оформляющих принятие в отношении заявителя решения, </w:t>
      </w:r>
      <w:r w:rsidRPr="00080980">
        <w:rPr>
          <w:rFonts w:ascii="Times New Roman" w:hAnsi="Times New Roman"/>
          <w:bCs/>
          <w:sz w:val="28"/>
          <w:szCs w:val="28"/>
          <w:lang w:eastAsia="ar-SA"/>
        </w:rPr>
        <w:t>специалист администрации, в должностные обязанности которого входит обработка заявлений о предоставлении муниципального имущества в аренду и приложенных к ним документов, и глава сельского поселения.</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bCs/>
          <w:sz w:val="28"/>
          <w:szCs w:val="28"/>
          <w:lang w:eastAsia="ar-SA"/>
        </w:rPr>
        <w:t>3.2.2.</w:t>
      </w:r>
      <w:r w:rsidRPr="00080980">
        <w:rPr>
          <w:rFonts w:ascii="Times New Roman" w:hAnsi="Times New Roman"/>
          <w:bCs/>
          <w:sz w:val="28"/>
          <w:szCs w:val="28"/>
          <w:lang w:eastAsia="ar-SA"/>
        </w:rPr>
        <w:tab/>
      </w:r>
      <w:r w:rsidRPr="00080980">
        <w:rPr>
          <w:rFonts w:ascii="Times New Roman" w:hAnsi="Times New Roman"/>
          <w:sz w:val="28"/>
          <w:szCs w:val="28"/>
          <w:lang w:eastAsia="ar-SA"/>
        </w:rPr>
        <w:t>Указанный в подпункте «а» пункта 3.2.1 Административного регламента специалист регистрирует поступившее заявление и прилагаемые к нему документы, проверяет правильность их оформления, проводит их первоначальную обработку.</w:t>
      </w:r>
    </w:p>
    <w:p w:rsidR="00080980" w:rsidRPr="00080980" w:rsidRDefault="00080980" w:rsidP="00080980">
      <w:pPr>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Первоначальная обработка документов заключается в следующем:</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а)</w:t>
      </w:r>
      <w:r w:rsidRPr="00080980">
        <w:rPr>
          <w:rFonts w:ascii="Times New Roman" w:hAnsi="Times New Roman"/>
          <w:sz w:val="28"/>
          <w:szCs w:val="28"/>
          <w:lang w:eastAsia="ar-SA"/>
        </w:rPr>
        <w:tab/>
        <w:t>в оценке их соответствия установленным требованиям, необходимым и достаточным для принятия указанных документов на рассмотрение, в том числе в оценке фактического наличия всех документов, указанных в качестве приложений в тексте заявления;</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б)</w:t>
      </w:r>
      <w:r w:rsidRPr="00080980">
        <w:rPr>
          <w:rFonts w:ascii="Times New Roman" w:hAnsi="Times New Roman"/>
          <w:sz w:val="28"/>
          <w:szCs w:val="28"/>
          <w:lang w:eastAsia="ar-SA"/>
        </w:rPr>
        <w:tab/>
        <w:t xml:space="preserve">в передаче указанных документов главе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с целью определения им исполнителя, ответственного за подготовку (обеспечение подготовки) ответа заявителю, путем написания соответствующей резолюции на поступившем заявлении;</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в)</w:t>
      </w:r>
      <w:r w:rsidRPr="00080980">
        <w:rPr>
          <w:rFonts w:ascii="Times New Roman" w:hAnsi="Times New Roman"/>
          <w:sz w:val="28"/>
          <w:szCs w:val="28"/>
          <w:lang w:eastAsia="ar-SA"/>
        </w:rPr>
        <w:tab/>
        <w:t xml:space="preserve">в передаче поступившего заявления, содержащего резолюцию главы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и приложенных к нему документов, ответственному исполнителю.</w:t>
      </w:r>
    </w:p>
    <w:p w:rsidR="00080980" w:rsidRPr="00080980" w:rsidRDefault="00080980" w:rsidP="00080980">
      <w:pPr>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Первоначальная обработка документов производится специалистом администрации непосредственно после приема (поступления) документов.</w:t>
      </w:r>
    </w:p>
    <w:p w:rsidR="00080980" w:rsidRPr="00080980" w:rsidRDefault="00080980" w:rsidP="00080980">
      <w:pPr>
        <w:tabs>
          <w:tab w:val="left" w:pos="1701"/>
        </w:tabs>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Максимальный срок выполнения административного действия 1 день с момента поступления заявления и прилагаемых к нему документов.</w:t>
      </w:r>
    </w:p>
    <w:p w:rsidR="00080980" w:rsidRPr="00080980" w:rsidRDefault="00080980" w:rsidP="00080980">
      <w:pPr>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 xml:space="preserve">Организацию исполнения административного действия осуществляет глава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Бобровского муниципального района.</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 xml:space="preserve">Указанный в подпункте «б» пункта 3.2.1 Административного регламента специалист, в должностные обязанности которого входит обработка заявлений о предоставлении муниципального имущества в аренду и приложенных к ним документов проверяет правильность их оформления и проводит их обработку. </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Обработка документов заключается в оценке их соответствия установленным требованиям, необходимым и достаточным для принятия решения о предоставлении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Обработка документов производится специалистом администрации в течение 5 рабочих дней со дня поступления документов.</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Организацию исполнения административного действия осуществляет глава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bCs/>
          <w:sz w:val="28"/>
          <w:szCs w:val="28"/>
          <w:lang w:eastAsia="ar-SA"/>
        </w:rPr>
        <w:t>3.2.3.</w:t>
      </w:r>
      <w:r w:rsidRPr="00080980">
        <w:rPr>
          <w:rFonts w:ascii="Times New Roman" w:hAnsi="Times New Roman"/>
          <w:bCs/>
          <w:sz w:val="28"/>
          <w:szCs w:val="28"/>
          <w:lang w:eastAsia="ar-SA"/>
        </w:rPr>
        <w:tab/>
        <w:t>Т</w:t>
      </w:r>
      <w:r w:rsidRPr="00080980">
        <w:rPr>
          <w:rFonts w:ascii="Times New Roman" w:hAnsi="Times New Roman"/>
          <w:sz w:val="28"/>
          <w:szCs w:val="28"/>
          <w:lang w:eastAsia="ar-SA"/>
        </w:rPr>
        <w:t>ребования к составу документов, необходимых для предоставления муниципальной услуги.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а)</w:t>
      </w:r>
      <w:r w:rsidRPr="00080980">
        <w:rPr>
          <w:rFonts w:ascii="Times New Roman" w:hAnsi="Times New Roman"/>
          <w:sz w:val="28"/>
          <w:szCs w:val="28"/>
          <w:lang w:eastAsia="ar-SA"/>
        </w:rPr>
        <w:tab/>
        <w:t>для оказания муниципальной услуги заявитель представляет документы в соответствии с перечнем, указанным в пункте 3.2.4. Административного регламента;</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б)</w:t>
      </w:r>
      <w:r w:rsidRPr="00080980">
        <w:rPr>
          <w:rFonts w:ascii="Times New Roman" w:hAnsi="Times New Roman"/>
          <w:sz w:val="28"/>
          <w:szCs w:val="28"/>
          <w:lang w:eastAsia="ar-SA"/>
        </w:rPr>
        <w:tab/>
        <w:t>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в аренду муниципального имущества.</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3.2.4.</w:t>
      </w:r>
      <w:r w:rsidRPr="00080980">
        <w:rPr>
          <w:rFonts w:ascii="Times New Roman" w:hAnsi="Times New Roman"/>
          <w:sz w:val="28"/>
          <w:szCs w:val="28"/>
          <w:lang w:eastAsia="ar-SA"/>
        </w:rPr>
        <w:tab/>
        <w:t>Перечень документов, предоставляемых заявителями.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Для принятия решения о предоставлении муниципального имущества в аренду заявителями представляются:</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а) заявление (заявка) (приложение № 1 к настоящему регламенту);</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б) учредительные документы заявителя-организации;</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г) документы, подтверждающие право заявителя на заключение с ним договора аренды без проведения торгов (предоставляется в случае, если заявитель обладает таким правом).</w:t>
      </w:r>
    </w:p>
    <w:p w:rsidR="00080980" w:rsidRPr="00080980" w:rsidRDefault="00080980" w:rsidP="00080980">
      <w:pPr>
        <w:suppressAutoHyphens/>
        <w:autoSpaceDE w:val="0"/>
        <w:spacing w:after="0" w:line="240" w:lineRule="auto"/>
        <w:ind w:firstLine="540"/>
        <w:jc w:val="both"/>
        <w:rPr>
          <w:rFonts w:ascii="Times New Roman" w:hAnsi="Times New Roman"/>
          <w:sz w:val="28"/>
          <w:lang w:eastAsia="ar-SA"/>
        </w:rPr>
      </w:pPr>
      <w:r w:rsidRPr="00080980">
        <w:rPr>
          <w:rFonts w:ascii="Times New Roman" w:hAnsi="Times New Roman"/>
          <w:sz w:val="28"/>
          <w:lang w:eastAsia="ar-SA"/>
        </w:rPr>
        <w:t xml:space="preserve">С 01.07.2012 года  </w:t>
      </w:r>
      <w:r w:rsidRPr="00080980">
        <w:rPr>
          <w:rFonts w:ascii="Times New Roman" w:hAnsi="Times New Roman"/>
          <w:sz w:val="28"/>
          <w:szCs w:val="28"/>
          <w:lang w:eastAsia="ar-SA"/>
        </w:rPr>
        <w:t xml:space="preserve">выписка из Единого государственного реестра юридических и физических лиц </w:t>
      </w:r>
      <w:r w:rsidRPr="00080980">
        <w:rPr>
          <w:rFonts w:ascii="Times New Roman" w:hAnsi="Times New Roman"/>
          <w:sz w:val="28"/>
          <w:lang w:eastAsia="ar-SA"/>
        </w:rPr>
        <w:t>запрашиваются органом, предоставляющими муниципальную услугу  самостоятельно, если заявитель не представил указанные документы.</w:t>
      </w:r>
      <w:r w:rsidRPr="00080980">
        <w:rPr>
          <w:rFonts w:ascii="Times New Roman" w:hAnsi="Times New Roman"/>
          <w:sz w:val="28"/>
          <w:szCs w:val="28"/>
          <w:lang w:eastAsia="ar-SA"/>
        </w:rPr>
        <w:t xml:space="preserve"> </w:t>
      </w:r>
      <w:r w:rsidRPr="00080980">
        <w:rPr>
          <w:rFonts w:ascii="Times New Roman" w:hAnsi="Times New Roman"/>
          <w:sz w:val="28"/>
          <w:lang w:eastAsia="ar-SA"/>
        </w:rPr>
        <w:t xml:space="preserve">  </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sz w:val="28"/>
          <w:szCs w:val="28"/>
          <w:lang w:eastAsia="ar-SA"/>
        </w:rPr>
        <w:t>3.2.5.</w:t>
      </w:r>
      <w:r w:rsidRPr="00080980">
        <w:rPr>
          <w:rFonts w:ascii="Times New Roman" w:hAnsi="Times New Roman"/>
          <w:sz w:val="28"/>
          <w:szCs w:val="28"/>
          <w:lang w:eastAsia="ar-SA"/>
        </w:rPr>
        <w:tab/>
      </w:r>
      <w:r w:rsidRPr="00080980">
        <w:rPr>
          <w:rFonts w:ascii="Times New Roman" w:hAnsi="Times New Roman"/>
          <w:bCs/>
          <w:sz w:val="28"/>
          <w:szCs w:val="28"/>
          <w:lang w:eastAsia="ar-SA"/>
        </w:rPr>
        <w:t>Представленные документы</w:t>
      </w:r>
      <w:r w:rsidRPr="00080980">
        <w:rPr>
          <w:rFonts w:ascii="Times New Roman" w:hAnsi="Times New Roman"/>
          <w:sz w:val="28"/>
          <w:szCs w:val="28"/>
          <w:lang w:eastAsia="ar-SA"/>
        </w:rPr>
        <w:t>, указанные в пункте 3.2.4. Административного регламента,</w:t>
      </w:r>
      <w:r w:rsidRPr="00080980">
        <w:rPr>
          <w:rFonts w:ascii="Times New Roman" w:hAnsi="Times New Roman"/>
          <w:bCs/>
          <w:sz w:val="28"/>
          <w:szCs w:val="28"/>
          <w:lang w:eastAsia="ar-SA"/>
        </w:rPr>
        <w:t xml:space="preserve"> считаются соответствующими установленным требованиям, если: </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они скреплены печатями, имеют надлежащие подписи сторон или определенных законодательством должностных лиц, и представлены в подлиннике или нотариально удостоверены;</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тексты документов, представляемых для решения вопроса о предоставлении муниципального имущества в аренду,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lastRenderedPageBreak/>
        <w:t>3.2.6.</w:t>
      </w:r>
      <w:r w:rsidRPr="00080980">
        <w:rPr>
          <w:rFonts w:ascii="Times New Roman" w:hAnsi="Times New Roman"/>
          <w:sz w:val="28"/>
          <w:szCs w:val="28"/>
          <w:lang w:eastAsia="ar-SA"/>
        </w:rPr>
        <w:tab/>
        <w:t>Требования к документам, представляемым заявителями.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а) Заявления о предоставлении муниципального имущества в аренду составляются по установленному образцу (приложение к настоящему регламенту). Заявления могут быть заполнены от руки или машинным способом, распечатаны посредством электронных печатающих устройств.</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Заявления могут быть оформлены как заявителями, так и специалистами;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б) Необходимые для принятия решения о предоставлении муниципального имущества в аренду документы представляются в одном экземпляре, который помещается в дело правоустанавливающих документов заявителя.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3.2.7.</w:t>
      </w:r>
      <w:r w:rsidRPr="00080980">
        <w:rPr>
          <w:rFonts w:ascii="Times New Roman" w:hAnsi="Times New Roman"/>
          <w:bCs/>
          <w:sz w:val="28"/>
          <w:szCs w:val="28"/>
          <w:lang w:eastAsia="ar-SA"/>
        </w:rPr>
        <w:tab/>
        <w:t>Результатом административного действия является: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3.2.7.1.</w:t>
      </w:r>
      <w:r w:rsidRPr="00080980">
        <w:rPr>
          <w:rFonts w:ascii="Times New Roman" w:hAnsi="Times New Roman"/>
          <w:bCs/>
          <w:sz w:val="28"/>
          <w:szCs w:val="28"/>
          <w:lang w:eastAsia="ar-SA"/>
        </w:rPr>
        <w:tab/>
        <w:t xml:space="preserve"> На этапе поступления в администрацию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w:t>
      </w:r>
      <w:r w:rsidRPr="00080980">
        <w:rPr>
          <w:rFonts w:ascii="Times New Roman" w:hAnsi="Times New Roman"/>
          <w:bCs/>
          <w:sz w:val="28"/>
          <w:szCs w:val="28"/>
          <w:lang w:eastAsia="ar-SA"/>
        </w:rPr>
        <w:t>и приложенных документов:</w:t>
      </w:r>
    </w:p>
    <w:p w:rsidR="00080980" w:rsidRPr="00080980" w:rsidRDefault="00080980" w:rsidP="00080980">
      <w:pPr>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bCs/>
          <w:sz w:val="28"/>
          <w:szCs w:val="28"/>
          <w:lang w:eastAsia="ar-SA"/>
        </w:rPr>
        <w:t>а)</w:t>
      </w:r>
      <w:r w:rsidRPr="00080980">
        <w:rPr>
          <w:rFonts w:ascii="Times New Roman" w:hAnsi="Times New Roman"/>
          <w:bCs/>
          <w:sz w:val="28"/>
          <w:szCs w:val="28"/>
          <w:lang w:eastAsia="ar-SA"/>
        </w:rPr>
        <w:tab/>
      </w:r>
      <w:r w:rsidRPr="00080980">
        <w:rPr>
          <w:rFonts w:ascii="Times New Roman" w:hAnsi="Times New Roman"/>
          <w:sz w:val="28"/>
          <w:szCs w:val="28"/>
          <w:lang w:eastAsia="ar-SA"/>
        </w:rPr>
        <w:t xml:space="preserve">решение о передаче указанных документов главе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w:t>
      </w:r>
      <w:r w:rsidRPr="00080980">
        <w:rPr>
          <w:rFonts w:ascii="Times New Roman" w:hAnsi="Times New Roman"/>
          <w:sz w:val="28"/>
          <w:szCs w:val="28"/>
          <w:lang w:eastAsia="ar-SA"/>
        </w:rPr>
        <w:t xml:space="preserve"> Бобровского муниципальный район с целью определения им исполнителя, ответственного за подготовку (обеспечение подготовки) ответа заявителю, путем написания соответствующей резолюции на поступившем заявлении;</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proofErr w:type="gramStart"/>
      <w:r w:rsidRPr="00080980">
        <w:rPr>
          <w:rFonts w:ascii="Times New Roman" w:hAnsi="Times New Roman"/>
          <w:sz w:val="28"/>
          <w:szCs w:val="28"/>
          <w:lang w:eastAsia="ar-SA"/>
        </w:rPr>
        <w:t>б)</w:t>
      </w:r>
      <w:r w:rsidRPr="00080980">
        <w:rPr>
          <w:rFonts w:ascii="Times New Roman" w:hAnsi="Times New Roman"/>
          <w:sz w:val="28"/>
          <w:szCs w:val="28"/>
          <w:lang w:eastAsia="ar-SA"/>
        </w:rPr>
        <w:tab/>
        <w:t xml:space="preserve">решение о составлении акта о несоответствии представленных документов установленным требованиям в случае установления фактов отсутствия в наличии документов, указанных в качестве приложений к заявлению, и передаче данного акта с приложением всех поступивших документов главе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для принятия соответствующего решения;</w:t>
      </w:r>
      <w:proofErr w:type="gramEnd"/>
    </w:p>
    <w:p w:rsidR="00080980" w:rsidRPr="00080980" w:rsidRDefault="00080980" w:rsidP="00080980">
      <w:pPr>
        <w:suppressAutoHyphens/>
        <w:spacing w:after="0" w:line="240" w:lineRule="auto"/>
        <w:ind w:firstLine="689"/>
        <w:jc w:val="both"/>
        <w:rPr>
          <w:rFonts w:ascii="Times New Roman" w:hAnsi="Times New Roman"/>
          <w:sz w:val="28"/>
          <w:szCs w:val="28"/>
          <w:lang w:eastAsia="ar-SA"/>
        </w:rPr>
      </w:pPr>
      <w:r w:rsidRPr="00080980">
        <w:rPr>
          <w:rFonts w:ascii="Times New Roman" w:hAnsi="Times New Roman"/>
          <w:sz w:val="28"/>
          <w:szCs w:val="28"/>
          <w:lang w:eastAsia="ar-SA"/>
        </w:rPr>
        <w:t>в)</w:t>
      </w:r>
      <w:r w:rsidRPr="00080980">
        <w:rPr>
          <w:rFonts w:ascii="Times New Roman" w:hAnsi="Times New Roman"/>
          <w:sz w:val="28"/>
          <w:szCs w:val="28"/>
          <w:lang w:eastAsia="ar-SA"/>
        </w:rPr>
        <w:tab/>
        <w:t xml:space="preserve">решение о передаче заявления, содержащего резолюцию главы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и приложенных к нему документов, ответственному исполнителю;</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3.2.7.2.</w:t>
      </w:r>
      <w:r w:rsidRPr="00080980">
        <w:rPr>
          <w:rFonts w:ascii="Times New Roman" w:hAnsi="Times New Roman"/>
          <w:sz w:val="28"/>
          <w:szCs w:val="28"/>
          <w:lang w:eastAsia="ar-SA"/>
        </w:rPr>
        <w:tab/>
        <w:t xml:space="preserve"> На этапе подготовки документов, оформляющих принятие в отношении заявителя решения: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sz w:val="28"/>
          <w:szCs w:val="28"/>
          <w:lang w:eastAsia="ar-SA"/>
        </w:rPr>
        <w:t>а)</w:t>
      </w:r>
      <w:r w:rsidRPr="00080980">
        <w:rPr>
          <w:rFonts w:ascii="Times New Roman" w:hAnsi="Times New Roman"/>
          <w:sz w:val="28"/>
          <w:szCs w:val="28"/>
          <w:lang w:eastAsia="ar-SA"/>
        </w:rPr>
        <w:tab/>
      </w:r>
      <w:r w:rsidRPr="00080980">
        <w:rPr>
          <w:rFonts w:ascii="Times New Roman" w:hAnsi="Times New Roman"/>
          <w:bCs/>
          <w:sz w:val="28"/>
          <w:szCs w:val="28"/>
          <w:lang w:eastAsia="ar-SA"/>
        </w:rPr>
        <w:t xml:space="preserve">решение об оформлении документов о предоставлении муниципального имущества в аренду без проведения торгов. В этом случае осуществляется подготовка документов (проекта постановления администрации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о предоставлении заявителю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б)</w:t>
      </w:r>
      <w:r w:rsidRPr="00080980">
        <w:rPr>
          <w:rFonts w:ascii="Times New Roman" w:hAnsi="Times New Roman"/>
          <w:bCs/>
          <w:sz w:val="28"/>
          <w:szCs w:val="28"/>
          <w:lang w:eastAsia="ar-SA"/>
        </w:rPr>
        <w:tab/>
        <w:t>решение об отказе в предоставлении муниципального имущества в аренду. Основанием для принятия решения об отказе в предоставлении муниципального имущества в аренду являются: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w:t>
      </w:r>
      <w:r w:rsidRPr="00080980">
        <w:rPr>
          <w:rFonts w:ascii="Times New Roman" w:hAnsi="Times New Roman"/>
          <w:bCs/>
          <w:sz w:val="28"/>
          <w:szCs w:val="28"/>
          <w:lang w:eastAsia="ar-SA"/>
        </w:rPr>
        <w:tab/>
        <w:t xml:space="preserve">представление документов не в полном объеме либо представление незаверенных в установленном порядке копий документов и дополнительных сведений к ним. В данном случае заявителю направляется уведомление </w:t>
      </w:r>
      <w:proofErr w:type="gramStart"/>
      <w:r w:rsidRPr="00080980">
        <w:rPr>
          <w:rFonts w:ascii="Times New Roman" w:hAnsi="Times New Roman"/>
          <w:bCs/>
          <w:sz w:val="28"/>
          <w:szCs w:val="28"/>
          <w:lang w:eastAsia="ar-SA"/>
        </w:rPr>
        <w:t>о необходимости устранения нарушений в установленный срок для принятия решения о предоставлении муниципального имущества в аренду</w:t>
      </w:r>
      <w:proofErr w:type="gramEnd"/>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w:t>
      </w:r>
      <w:r w:rsidRPr="00080980">
        <w:rPr>
          <w:rFonts w:ascii="Times New Roman" w:hAnsi="Times New Roman"/>
          <w:bCs/>
          <w:sz w:val="28"/>
          <w:szCs w:val="28"/>
          <w:lang w:eastAsia="ar-SA"/>
        </w:rPr>
        <w:tab/>
        <w:t xml:space="preserve">отсутствие указанного в заявлении имущества в составе муниципальной собственности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В данном случае заявителю направляется сообщение об отказе в предоставлении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w:t>
      </w:r>
      <w:r w:rsidRPr="00080980">
        <w:rPr>
          <w:rFonts w:ascii="Times New Roman" w:hAnsi="Times New Roman"/>
          <w:bCs/>
          <w:sz w:val="28"/>
          <w:szCs w:val="28"/>
          <w:lang w:eastAsia="ar-SA"/>
        </w:rPr>
        <w:tab/>
        <w:t>принадлежность указанного в заявлении имущества муниципальному унитарному предприятию на праве хозяйственного ведения, либо муниципальному учреждению на праве оперативного управления. В данном случае заявителю направляется сообщение об отказе в предоставлении муниципального имущества в аренду;</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 xml:space="preserve">отсутствие оснований для предоставления муниципального имущества в аренду без проведения торгов. В данном случае заявителю направляется отказ в заключение договора аренды муниципального имущества без проведения торгов и разъясняется порядок принятия решения о назначении торгов на право аренды муниципального имущества, а также возможность принять участие в них на общих основаниях. Для участия в торгах претенденты подают соответствующие заявки в порядке, по форме и в сроки, установленные соответствующими правовыми актами администрации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о назначении торгов на право аренды муниципального имущества;</w:t>
      </w: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w:t>
      </w:r>
      <w:r w:rsidRPr="00080980">
        <w:rPr>
          <w:rFonts w:ascii="Times New Roman" w:hAnsi="Times New Roman"/>
          <w:sz w:val="28"/>
          <w:szCs w:val="28"/>
          <w:lang w:eastAsia="ar-SA"/>
        </w:rPr>
        <w:tab/>
        <w:t xml:space="preserve"> иные основания, предусмотренные законом.</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В случае если для заключения договора аренды муниципального имущества требуется проведение торгов, договор заключается по итогам проведения торгов, проведенных администрацией сельского поселения в установленном законодательством порядке, не позднее установленного законом срока после завершения торгов и оформления протокола о результатах торгов.</w:t>
      </w:r>
    </w:p>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Муниципальное имущество может передаваться в аренду без проведения торгов в следующих случаях, предусмотренных ст. 17.1 Федерального закона от 26.07.2006 №135-ФЗ «О защите конкуренции»:</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bookmarkStart w:id="1" w:name="sub_17111"/>
      <w:r w:rsidRPr="00080980">
        <w:rPr>
          <w:rFonts w:ascii="Times New Roman" w:hAnsi="Times New Roman"/>
          <w:sz w:val="28"/>
          <w:szCs w:val="28"/>
          <w:lang w:eastAsia="ar-SA"/>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3) государственным и муниципальным учреждениям;</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proofErr w:type="gramStart"/>
      <w:r w:rsidRPr="00080980">
        <w:rPr>
          <w:rFonts w:ascii="Times New Roman" w:hAnsi="Times New Roman"/>
          <w:sz w:val="28"/>
          <w:szCs w:val="28"/>
          <w:lang w:eastAsia="ar-SA"/>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080980">
        <w:rPr>
          <w:rFonts w:ascii="Times New Roman" w:hAnsi="Times New Roman"/>
          <w:sz w:val="28"/>
          <w:szCs w:val="28"/>
          <w:lang w:eastAsia="ar-SA"/>
        </w:rPr>
        <w:t xml:space="preserve"> Федерации, а также других видов деятельности, предусмотренных </w:t>
      </w:r>
      <w:hyperlink r:id="rId9" w:history="1">
        <w:r w:rsidRPr="00080980">
          <w:rPr>
            <w:rFonts w:ascii="Times New Roman" w:hAnsi="Times New Roman"/>
            <w:sz w:val="28"/>
            <w:lang w:eastAsia="ar-SA"/>
          </w:rPr>
          <w:t>статьей 31.1</w:t>
        </w:r>
      </w:hyperlink>
      <w:r w:rsidRPr="00080980">
        <w:rPr>
          <w:rFonts w:ascii="Times New Roman" w:hAnsi="Times New Roman"/>
          <w:sz w:val="28"/>
          <w:szCs w:val="28"/>
          <w:lang w:eastAsia="ar-SA"/>
        </w:rPr>
        <w:t xml:space="preserve"> Федерального закона от 12 января 1996 года N 7-ФЗ "О некоммерческих организациях";</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5) адвокатским, нотариальным, торгово-промышленным палатам;</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lastRenderedPageBreak/>
        <w:t>6) медицинским организациям, организациям, осуществляющим образовательную деятельность;</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7) для размещения сетей связи, объектов почтовой связи;</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 xml:space="preserve">9) в порядке, установленном </w:t>
      </w:r>
      <w:hyperlink r:id="rId10" w:anchor="p594" w:tooltip="Ссылка на текущий документ" w:history="1">
        <w:r w:rsidRPr="00080980">
          <w:rPr>
            <w:rFonts w:ascii="Times New Roman" w:hAnsi="Times New Roman"/>
            <w:sz w:val="28"/>
            <w:lang w:eastAsia="ar-SA"/>
          </w:rPr>
          <w:t>главой 5</w:t>
        </w:r>
      </w:hyperlink>
      <w:r w:rsidRPr="00080980">
        <w:rPr>
          <w:rFonts w:ascii="Times New Roman" w:hAnsi="Times New Roman"/>
          <w:sz w:val="28"/>
          <w:szCs w:val="28"/>
          <w:lang w:eastAsia="ar-SA"/>
        </w:rPr>
        <w:t xml:space="preserve"> Федерального закона от 26.07.2006 №135-ФЗ «О защите конкуренции»;</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proofErr w:type="gramStart"/>
      <w:r w:rsidRPr="00080980">
        <w:rPr>
          <w:rFonts w:ascii="Times New Roman" w:hAnsi="Times New Roman"/>
          <w:sz w:val="28"/>
          <w:szCs w:val="28"/>
          <w:lang w:eastAsia="ar-SA"/>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080980">
          <w:rPr>
            <w:rFonts w:ascii="Times New Roman" w:hAnsi="Times New Roman"/>
            <w:sz w:val="28"/>
            <w:lang w:eastAsia="ar-SA"/>
          </w:rPr>
          <w:t>законом</w:t>
        </w:r>
      </w:hyperlink>
      <w:r w:rsidRPr="00080980">
        <w:rPr>
          <w:rFonts w:ascii="Times New Roman" w:hAnsi="Times New Roman"/>
          <w:sz w:val="28"/>
          <w:szCs w:val="28"/>
          <w:lang w:eastAsia="ar-SA"/>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080980">
        <w:rPr>
          <w:rFonts w:ascii="Times New Roman" w:hAnsi="Times New Roman"/>
          <w:sz w:val="28"/>
          <w:szCs w:val="28"/>
          <w:lang w:eastAsia="ar-SA"/>
        </w:rPr>
        <w:t xml:space="preserve">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80980" w:rsidRPr="00080980" w:rsidRDefault="00080980" w:rsidP="00080980">
      <w:pPr>
        <w:suppressAutoHyphens/>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 xml:space="preserve">12) взамен недвижимого имущества, </w:t>
      </w:r>
      <w:proofErr w:type="gramStart"/>
      <w:r w:rsidRPr="00080980">
        <w:rPr>
          <w:rFonts w:ascii="Times New Roman" w:hAnsi="Times New Roman"/>
          <w:sz w:val="28"/>
          <w:szCs w:val="28"/>
          <w:lang w:eastAsia="ar-SA"/>
        </w:rPr>
        <w:t>права</w:t>
      </w:r>
      <w:proofErr w:type="gramEnd"/>
      <w:r w:rsidRPr="00080980">
        <w:rPr>
          <w:rFonts w:ascii="Times New Roman" w:hAnsi="Times New Roman"/>
          <w:sz w:val="28"/>
          <w:szCs w:val="28"/>
          <w:lang w:eastAsia="ar-SA"/>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 w:history="1">
        <w:r w:rsidRPr="00080980">
          <w:rPr>
            <w:rFonts w:ascii="Times New Roman" w:hAnsi="Times New Roman"/>
            <w:sz w:val="28"/>
            <w:lang w:eastAsia="ar-SA"/>
          </w:rPr>
          <w:t>законодательством</w:t>
        </w:r>
      </w:hyperlink>
      <w:r w:rsidRPr="00080980">
        <w:rPr>
          <w:rFonts w:ascii="Times New Roman" w:hAnsi="Times New Roman"/>
          <w:sz w:val="28"/>
          <w:szCs w:val="28"/>
          <w:lang w:eastAsia="ar-SA"/>
        </w:rPr>
        <w:t xml:space="preserve"> Российской Федерации, регулирующим оценочную деятельность, стоимости. </w:t>
      </w:r>
      <w:hyperlink r:id="rId13" w:history="1">
        <w:r w:rsidRPr="00080980">
          <w:rPr>
            <w:rFonts w:ascii="Times New Roman" w:hAnsi="Times New Roman"/>
            <w:sz w:val="28"/>
            <w:lang w:eastAsia="ar-SA"/>
          </w:rPr>
          <w:t>Условия</w:t>
        </w:r>
      </w:hyperlink>
      <w:r w:rsidRPr="00080980">
        <w:rPr>
          <w:rFonts w:ascii="Times New Roman" w:hAnsi="Times New Roman"/>
          <w:sz w:val="28"/>
          <w:szCs w:val="28"/>
          <w:lang w:eastAsia="ar-SA"/>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proofErr w:type="gramStart"/>
      <w:r w:rsidRPr="00080980">
        <w:rPr>
          <w:rFonts w:ascii="Times New Roman" w:hAnsi="Times New Roman"/>
          <w:sz w:val="28"/>
          <w:szCs w:val="28"/>
          <w:lang w:eastAsia="ar-SA"/>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r w:rsidRPr="00080980">
        <w:rPr>
          <w:rFonts w:ascii="Times New Roman" w:hAnsi="Times New Roman"/>
          <w:sz w:val="28"/>
          <w:szCs w:val="28"/>
          <w:lang w:eastAsia="ar-SA"/>
        </w:rPr>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80980" w:rsidRPr="00080980" w:rsidRDefault="00080980" w:rsidP="00080980">
      <w:pPr>
        <w:suppressAutoHyphens/>
        <w:spacing w:after="0" w:line="240" w:lineRule="auto"/>
        <w:ind w:firstLine="709"/>
        <w:jc w:val="both"/>
        <w:rPr>
          <w:rFonts w:ascii="Times New Roman" w:hAnsi="Times New Roman"/>
          <w:sz w:val="28"/>
          <w:szCs w:val="28"/>
          <w:lang w:eastAsia="ar-SA"/>
        </w:rPr>
      </w:pPr>
      <w:proofErr w:type="gramStart"/>
      <w:r w:rsidRPr="00080980">
        <w:rPr>
          <w:rFonts w:ascii="Times New Roman" w:hAnsi="Times New Roman"/>
          <w:sz w:val="28"/>
          <w:szCs w:val="28"/>
          <w:lang w:eastAsia="ar-SA"/>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080980">
        <w:rPr>
          <w:rFonts w:ascii="Times New Roman" w:hAnsi="Times New Roman"/>
          <w:sz w:val="28"/>
          <w:szCs w:val="28"/>
          <w:lang w:eastAsia="ar-SA"/>
        </w:rPr>
        <w:t xml:space="preserve"> не </w:t>
      </w:r>
      <w:proofErr w:type="gramStart"/>
      <w:r w:rsidRPr="00080980">
        <w:rPr>
          <w:rFonts w:ascii="Times New Roman" w:hAnsi="Times New Roman"/>
          <w:sz w:val="28"/>
          <w:szCs w:val="28"/>
          <w:lang w:eastAsia="ar-SA"/>
        </w:rPr>
        <w:t>менее начальной</w:t>
      </w:r>
      <w:proofErr w:type="gramEnd"/>
      <w:r w:rsidRPr="00080980">
        <w:rPr>
          <w:rFonts w:ascii="Times New Roman" w:hAnsi="Times New Roman"/>
          <w:sz w:val="28"/>
          <w:szCs w:val="28"/>
          <w:lang w:eastAsia="ar-SA"/>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80980" w:rsidRPr="00080980" w:rsidRDefault="00080980" w:rsidP="00080980">
      <w:pPr>
        <w:suppressAutoHyphens/>
        <w:spacing w:after="0" w:line="240" w:lineRule="auto"/>
        <w:ind w:firstLine="480"/>
        <w:jc w:val="both"/>
        <w:rPr>
          <w:rFonts w:ascii="Times New Roman" w:hAnsi="Times New Roman"/>
          <w:sz w:val="28"/>
          <w:szCs w:val="28"/>
          <w:lang w:eastAsia="ar-SA"/>
        </w:rPr>
      </w:pPr>
      <w:proofErr w:type="gramStart"/>
      <w:r w:rsidRPr="00080980">
        <w:rPr>
          <w:rFonts w:ascii="Times New Roman" w:hAnsi="Times New Roman"/>
          <w:sz w:val="28"/>
          <w:szCs w:val="28"/>
          <w:lang w:eastAsia="ar-SA"/>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4" w:anchor="p458" w:tooltip="Ссылка на текущий документ" w:history="1">
        <w:r w:rsidRPr="00080980">
          <w:rPr>
            <w:rFonts w:ascii="Times New Roman" w:hAnsi="Times New Roman"/>
            <w:sz w:val="28"/>
            <w:lang w:eastAsia="ar-SA"/>
          </w:rPr>
          <w:t>пункта 1</w:t>
        </w:r>
      </w:hyperlink>
      <w:r w:rsidRPr="00080980">
        <w:rPr>
          <w:rFonts w:ascii="Times New Roman" w:hAnsi="Times New Roman"/>
          <w:sz w:val="28"/>
          <w:szCs w:val="28"/>
          <w:lang w:eastAsia="ar-SA"/>
        </w:rPr>
        <w:t xml:space="preserve"> ст. 17.1 Федерального закона от 26.07.2006 №135-ФЗ «О</w:t>
      </w:r>
      <w:proofErr w:type="gramEnd"/>
      <w:r w:rsidRPr="00080980">
        <w:rPr>
          <w:rFonts w:ascii="Times New Roman" w:hAnsi="Times New Roman"/>
          <w:sz w:val="28"/>
          <w:szCs w:val="28"/>
          <w:lang w:eastAsia="ar-SA"/>
        </w:rPr>
        <w:t xml:space="preserve"> защите конкуренции».</w:t>
      </w:r>
    </w:p>
    <w:bookmarkEnd w:id="1"/>
    <w:p w:rsidR="00080980" w:rsidRPr="00080980" w:rsidRDefault="00080980" w:rsidP="00080980">
      <w:pPr>
        <w:suppressAutoHyphens/>
        <w:autoSpaceDE w:val="0"/>
        <w:spacing w:after="0" w:line="240" w:lineRule="auto"/>
        <w:ind w:firstLine="540"/>
        <w:jc w:val="both"/>
        <w:rPr>
          <w:rFonts w:ascii="Times New Roman" w:eastAsia="Arial" w:hAnsi="Times New Roman"/>
          <w:sz w:val="28"/>
          <w:szCs w:val="28"/>
          <w:lang w:eastAsia="ar-SA"/>
        </w:rPr>
      </w:pPr>
      <w:r w:rsidRPr="00080980">
        <w:rPr>
          <w:rFonts w:ascii="Times New Roman" w:eastAsia="Arial" w:hAnsi="Times New Roman"/>
          <w:sz w:val="28"/>
          <w:szCs w:val="28"/>
          <w:lang w:eastAsia="ar-SA"/>
        </w:rPr>
        <w:t>Обязанность доказать право на заключение договора аренды без проведения торгов возлагается на заявителя.</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3.2.8.</w:t>
      </w:r>
      <w:r w:rsidRPr="00080980">
        <w:rPr>
          <w:rFonts w:ascii="Times New Roman" w:hAnsi="Times New Roman"/>
          <w:bCs/>
          <w:sz w:val="28"/>
          <w:szCs w:val="28"/>
          <w:lang w:eastAsia="ar-SA"/>
        </w:rPr>
        <w:tab/>
        <w:t>Максимальный срок выполнения административного действия – 30 календарных дней с момента поступления заявления и прилагаемых к нему документов.</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3.2.9.</w:t>
      </w:r>
      <w:r w:rsidRPr="00080980">
        <w:rPr>
          <w:rFonts w:ascii="Times New Roman" w:hAnsi="Times New Roman"/>
          <w:bCs/>
          <w:sz w:val="28"/>
          <w:szCs w:val="28"/>
          <w:lang w:eastAsia="ar-SA"/>
        </w:rPr>
        <w:tab/>
        <w:t>Результатом административного действия является подписание постановления о предоставлении в аренду муниципального имущества (приложение № 3 к настоящему Административному регламенту), либо принятие решения об отказе в предоставлении в аренду муниципального имущества.</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3.3</w:t>
      </w:r>
      <w:r w:rsidRPr="00080980">
        <w:rPr>
          <w:rFonts w:ascii="Times New Roman" w:hAnsi="Times New Roman"/>
          <w:b/>
          <w:bCs/>
          <w:sz w:val="28"/>
          <w:szCs w:val="28"/>
          <w:lang w:eastAsia="ar-SA"/>
        </w:rPr>
        <w:t>.</w:t>
      </w:r>
      <w:r w:rsidRPr="00080980">
        <w:rPr>
          <w:rFonts w:ascii="Times New Roman" w:hAnsi="Times New Roman"/>
          <w:bCs/>
          <w:sz w:val="28"/>
          <w:szCs w:val="28"/>
          <w:lang w:eastAsia="ar-SA"/>
        </w:rPr>
        <w:tab/>
        <w:t xml:space="preserve">Подготовка проекта договора </w:t>
      </w:r>
      <w:r w:rsidRPr="00080980">
        <w:rPr>
          <w:rFonts w:ascii="Times New Roman" w:hAnsi="Times New Roman"/>
          <w:sz w:val="28"/>
          <w:szCs w:val="28"/>
          <w:lang w:eastAsia="ar-SA"/>
        </w:rPr>
        <w:t>аренды муниципального имущества</w:t>
      </w:r>
      <w:r w:rsidRPr="00080980">
        <w:rPr>
          <w:rFonts w:ascii="Times New Roman" w:hAnsi="Times New Roman"/>
          <w:bCs/>
          <w:sz w:val="28"/>
          <w:szCs w:val="28"/>
          <w:lang w:eastAsia="ar-SA"/>
        </w:rPr>
        <w:t>, его правовая экспертиза, согласование и подписание.</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3.3.1.</w:t>
      </w:r>
      <w:r w:rsidRPr="00080980">
        <w:rPr>
          <w:rFonts w:ascii="Times New Roman" w:hAnsi="Times New Roman"/>
          <w:bCs/>
          <w:sz w:val="28"/>
          <w:szCs w:val="28"/>
          <w:lang w:eastAsia="ar-SA"/>
        </w:rPr>
        <w:tab/>
        <w:t xml:space="preserve">После подписания и регистрации правового акта о предоставлении муниципального имущества в аренду и передачи его в администрацию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xml:space="preserve">, специалистом администрации  осуществляется подготовка проекта договора </w:t>
      </w:r>
      <w:r w:rsidRPr="00080980">
        <w:rPr>
          <w:rFonts w:ascii="Times New Roman" w:hAnsi="Times New Roman"/>
          <w:sz w:val="28"/>
          <w:szCs w:val="28"/>
          <w:lang w:eastAsia="ar-SA"/>
        </w:rPr>
        <w:t xml:space="preserve">аренды муниципального имущества. </w:t>
      </w:r>
      <w:r w:rsidRPr="00080980">
        <w:rPr>
          <w:rFonts w:ascii="Times New Roman" w:hAnsi="Times New Roman"/>
          <w:bCs/>
          <w:sz w:val="28"/>
          <w:szCs w:val="28"/>
          <w:lang w:eastAsia="ar-SA"/>
        </w:rPr>
        <w:t xml:space="preserve">Сотрудниками, ответственными за исполнение административного действия, являются специалист, в должностные обязанности которого входит подготовка проектов договоров </w:t>
      </w:r>
      <w:r w:rsidRPr="00080980">
        <w:rPr>
          <w:rFonts w:ascii="Times New Roman" w:hAnsi="Times New Roman"/>
          <w:sz w:val="28"/>
          <w:szCs w:val="28"/>
          <w:lang w:eastAsia="ar-SA"/>
        </w:rPr>
        <w:t>аренды муниципального имущества</w:t>
      </w:r>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sz w:val="28"/>
          <w:szCs w:val="28"/>
          <w:lang w:eastAsia="ar-SA"/>
        </w:rPr>
        <w:t>3.3.2.</w:t>
      </w:r>
      <w:r w:rsidRPr="00080980">
        <w:rPr>
          <w:rFonts w:ascii="Times New Roman" w:hAnsi="Times New Roman"/>
          <w:sz w:val="28"/>
          <w:szCs w:val="28"/>
          <w:lang w:eastAsia="ar-SA"/>
        </w:rPr>
        <w:tab/>
      </w:r>
      <w:r w:rsidRPr="00080980">
        <w:rPr>
          <w:rFonts w:ascii="Times New Roman" w:hAnsi="Times New Roman"/>
          <w:bCs/>
          <w:sz w:val="28"/>
          <w:szCs w:val="28"/>
          <w:lang w:eastAsia="ar-SA"/>
        </w:rPr>
        <w:t>Максимальный срок выполнения действия, указанного в пункте 3.4.1. Административного регламента - 2 недели.</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3.3.3.</w:t>
      </w:r>
      <w:r w:rsidRPr="00080980">
        <w:rPr>
          <w:rFonts w:ascii="Times New Roman" w:hAnsi="Times New Roman"/>
          <w:bCs/>
          <w:sz w:val="28"/>
          <w:szCs w:val="28"/>
          <w:lang w:eastAsia="ar-SA"/>
        </w:rPr>
        <w:tab/>
        <w:t xml:space="preserve">Проект договора (приложение №4 к настоящему Административному регламенту), направляется главе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xml:space="preserve"> на подпись. </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3.4.</w:t>
      </w:r>
      <w:r w:rsidRPr="00080980">
        <w:rPr>
          <w:rFonts w:ascii="Times New Roman" w:hAnsi="Times New Roman"/>
          <w:bCs/>
          <w:sz w:val="28"/>
          <w:szCs w:val="28"/>
          <w:lang w:eastAsia="ar-SA"/>
        </w:rPr>
        <w:tab/>
        <w:t>Заключение договора</w:t>
      </w:r>
      <w:r w:rsidRPr="00080980">
        <w:rPr>
          <w:rFonts w:ascii="Times New Roman" w:hAnsi="Times New Roman"/>
          <w:sz w:val="28"/>
          <w:szCs w:val="28"/>
          <w:lang w:eastAsia="ar-SA"/>
        </w:rPr>
        <w:t xml:space="preserve"> аренды муниципального имущества с заявителем</w:t>
      </w:r>
      <w:r w:rsidRPr="00080980">
        <w:rPr>
          <w:rFonts w:ascii="Times New Roman" w:hAnsi="Times New Roman"/>
          <w:bCs/>
          <w:sz w:val="28"/>
          <w:szCs w:val="28"/>
          <w:lang w:eastAsia="ar-SA"/>
        </w:rPr>
        <w:t>.</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3.4.1.</w:t>
      </w:r>
      <w:r w:rsidRPr="00080980">
        <w:rPr>
          <w:rFonts w:ascii="Times New Roman" w:hAnsi="Times New Roman"/>
          <w:bCs/>
          <w:sz w:val="28"/>
          <w:szCs w:val="28"/>
          <w:lang w:eastAsia="ar-SA"/>
        </w:rPr>
        <w:tab/>
        <w:t xml:space="preserve">После подписания договора аренды главой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xml:space="preserve">, для скрепления подписи главы, ставится печать администрации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 </w:t>
      </w:r>
      <w:r w:rsidRPr="00080980">
        <w:rPr>
          <w:rFonts w:ascii="Times New Roman" w:hAnsi="Times New Roman"/>
          <w:bCs/>
          <w:sz w:val="28"/>
          <w:szCs w:val="28"/>
          <w:lang w:eastAsia="ar-SA"/>
        </w:rPr>
        <w:t xml:space="preserve">Бобровского муниципального района. </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3.4.2.</w:t>
      </w:r>
      <w:r w:rsidRPr="00080980">
        <w:rPr>
          <w:rFonts w:ascii="Times New Roman" w:hAnsi="Times New Roman"/>
          <w:bCs/>
          <w:sz w:val="28"/>
          <w:szCs w:val="28"/>
          <w:lang w:eastAsia="ar-SA"/>
        </w:rPr>
        <w:tab/>
        <w:t>Максимальный срок выполнения действия, указанного в пункте 3.4.1. Административного регламента, - 1 рабочий день.</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3.4.3.</w:t>
      </w:r>
      <w:r w:rsidRPr="00080980">
        <w:rPr>
          <w:rFonts w:ascii="Times New Roman" w:hAnsi="Times New Roman"/>
          <w:bCs/>
          <w:sz w:val="28"/>
          <w:szCs w:val="28"/>
          <w:lang w:eastAsia="ar-SA"/>
        </w:rPr>
        <w:tab/>
        <w:t>После выполнения действия, указанного в пункте 3.4.1. Административного регламента, администрацией обеспечивается заключение договора</w:t>
      </w:r>
      <w:r w:rsidRPr="00080980">
        <w:rPr>
          <w:rFonts w:ascii="Times New Roman" w:hAnsi="Times New Roman"/>
          <w:sz w:val="28"/>
          <w:szCs w:val="28"/>
          <w:lang w:eastAsia="ar-SA"/>
        </w:rPr>
        <w:t xml:space="preserve"> аренды муниципального имущества с заявителем. Для этого заявитель уведомляется посредством использования любых сре</w:t>
      </w:r>
      <w:proofErr w:type="gramStart"/>
      <w:r w:rsidRPr="00080980">
        <w:rPr>
          <w:rFonts w:ascii="Times New Roman" w:hAnsi="Times New Roman"/>
          <w:sz w:val="28"/>
          <w:szCs w:val="28"/>
          <w:lang w:eastAsia="ar-SA"/>
        </w:rPr>
        <w:t>дств св</w:t>
      </w:r>
      <w:proofErr w:type="gramEnd"/>
      <w:r w:rsidRPr="00080980">
        <w:rPr>
          <w:rFonts w:ascii="Times New Roman" w:hAnsi="Times New Roman"/>
          <w:sz w:val="28"/>
          <w:szCs w:val="28"/>
          <w:lang w:eastAsia="ar-SA"/>
        </w:rPr>
        <w:t xml:space="preserve">язи,  о необходимости явиться в администрацию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sz w:val="28"/>
          <w:szCs w:val="28"/>
          <w:lang w:eastAsia="ar-SA"/>
        </w:rPr>
        <w:t xml:space="preserve"> Бобровского муниципального района для подписания данного договора. </w:t>
      </w:r>
      <w:r w:rsidRPr="00080980">
        <w:rPr>
          <w:rFonts w:ascii="Times New Roman" w:hAnsi="Times New Roman"/>
          <w:bCs/>
          <w:sz w:val="28"/>
          <w:szCs w:val="28"/>
          <w:lang w:eastAsia="ar-SA"/>
        </w:rPr>
        <w:t>Сотрудниками, ответственными за исполнение данного действия, являются специалист администрации, в должностные обязанности которого входит подготовка соответствующих уведомлений.</w:t>
      </w:r>
    </w:p>
    <w:p w:rsidR="00080980" w:rsidRPr="00080980" w:rsidRDefault="00080980" w:rsidP="00080980">
      <w:pPr>
        <w:suppressAutoHyphens/>
        <w:autoSpaceDE w:val="0"/>
        <w:spacing w:after="0" w:line="240" w:lineRule="auto"/>
        <w:ind w:firstLine="540"/>
        <w:jc w:val="both"/>
        <w:rPr>
          <w:rFonts w:ascii="Times New Roman" w:hAnsi="Times New Roman"/>
          <w:bCs/>
          <w:sz w:val="28"/>
          <w:szCs w:val="28"/>
          <w:lang w:eastAsia="ar-SA"/>
        </w:rPr>
      </w:pPr>
      <w:r w:rsidRPr="00080980">
        <w:rPr>
          <w:rFonts w:ascii="Times New Roman" w:hAnsi="Times New Roman"/>
          <w:sz w:val="28"/>
          <w:szCs w:val="28"/>
          <w:lang w:eastAsia="ar-SA"/>
        </w:rPr>
        <w:t>3.4.4.</w:t>
      </w:r>
      <w:r w:rsidRPr="00080980">
        <w:rPr>
          <w:rFonts w:ascii="Times New Roman" w:hAnsi="Times New Roman"/>
          <w:sz w:val="28"/>
          <w:szCs w:val="28"/>
          <w:lang w:eastAsia="ar-SA"/>
        </w:rPr>
        <w:tab/>
      </w:r>
      <w:r w:rsidRPr="00080980">
        <w:rPr>
          <w:rFonts w:ascii="Times New Roman" w:hAnsi="Times New Roman"/>
          <w:bCs/>
          <w:sz w:val="28"/>
          <w:szCs w:val="28"/>
          <w:lang w:eastAsia="ar-SA"/>
        </w:rPr>
        <w:t>Максимальный срок выполнения действия, указанного в пункте 3.4.3. Регламента, - 2 рабочих дня.</w:t>
      </w:r>
    </w:p>
    <w:p w:rsidR="00080980" w:rsidRPr="00080980" w:rsidRDefault="00080980" w:rsidP="00080980">
      <w:pPr>
        <w:suppressAutoHyphens/>
        <w:autoSpaceDE w:val="0"/>
        <w:spacing w:after="0" w:line="240" w:lineRule="auto"/>
        <w:ind w:firstLine="540"/>
        <w:jc w:val="both"/>
        <w:rPr>
          <w:rFonts w:ascii="Times New Roman" w:hAnsi="Times New Roman"/>
          <w:bCs/>
          <w:sz w:val="26"/>
          <w:szCs w:val="26"/>
          <w:lang w:eastAsia="ar-SA"/>
        </w:rPr>
      </w:pPr>
    </w:p>
    <w:p w:rsidR="00080980" w:rsidRPr="00080980" w:rsidRDefault="00080980" w:rsidP="00080980">
      <w:pPr>
        <w:suppressAutoHyphens/>
        <w:spacing w:after="0" w:line="240" w:lineRule="auto"/>
        <w:jc w:val="center"/>
        <w:rPr>
          <w:rFonts w:ascii="Times New Roman" w:hAnsi="Times New Roman"/>
          <w:b/>
          <w:bCs/>
          <w:color w:val="000000"/>
          <w:sz w:val="28"/>
          <w:szCs w:val="28"/>
          <w:lang w:eastAsia="ar-SA"/>
        </w:rPr>
      </w:pPr>
      <w:r w:rsidRPr="00080980">
        <w:rPr>
          <w:rFonts w:ascii="Times New Roman" w:hAnsi="Times New Roman"/>
          <w:b/>
          <w:bCs/>
          <w:color w:val="000000"/>
          <w:sz w:val="28"/>
          <w:szCs w:val="28"/>
          <w:lang w:eastAsia="ar-SA"/>
        </w:rPr>
        <w:t xml:space="preserve">4. ПОРЯДОК И ФОРМЫ </w:t>
      </w:r>
      <w:proofErr w:type="gramStart"/>
      <w:r w:rsidRPr="00080980">
        <w:rPr>
          <w:rFonts w:ascii="Times New Roman" w:hAnsi="Times New Roman"/>
          <w:b/>
          <w:bCs/>
          <w:color w:val="000000"/>
          <w:sz w:val="28"/>
          <w:szCs w:val="28"/>
          <w:lang w:eastAsia="ar-SA"/>
        </w:rPr>
        <w:t>КОНТРОЛЯ ЗА</w:t>
      </w:r>
      <w:proofErr w:type="gramEnd"/>
      <w:r w:rsidRPr="00080980">
        <w:rPr>
          <w:rFonts w:ascii="Times New Roman" w:hAnsi="Times New Roman"/>
          <w:b/>
          <w:bCs/>
          <w:color w:val="000000"/>
          <w:sz w:val="28"/>
          <w:szCs w:val="28"/>
          <w:lang w:eastAsia="ar-SA"/>
        </w:rPr>
        <w:t xml:space="preserve"> ИСПОЛНЕНИЕМ АДМИНИСТРАТИВНОГО РЕГЛАМЕНТА</w:t>
      </w:r>
    </w:p>
    <w:p w:rsidR="00080980" w:rsidRPr="00080980" w:rsidRDefault="00080980" w:rsidP="00080980">
      <w:pPr>
        <w:suppressAutoHyphens/>
        <w:spacing w:after="0" w:line="240" w:lineRule="auto"/>
        <w:jc w:val="both"/>
        <w:rPr>
          <w:rFonts w:ascii="Times New Roman" w:hAnsi="Times New Roman"/>
          <w:b/>
          <w:bCs/>
          <w:color w:val="000000"/>
          <w:sz w:val="28"/>
          <w:szCs w:val="28"/>
          <w:lang w:eastAsia="ar-SA"/>
        </w:rPr>
      </w:pPr>
    </w:p>
    <w:p w:rsidR="00080980" w:rsidRPr="00080980" w:rsidRDefault="00080980" w:rsidP="00080980">
      <w:pPr>
        <w:suppressAutoHyphens/>
        <w:spacing w:after="0" w:line="240" w:lineRule="auto"/>
        <w:ind w:firstLine="708"/>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 xml:space="preserve">4.1. Текущий </w:t>
      </w:r>
      <w:proofErr w:type="gramStart"/>
      <w:r w:rsidRPr="00080980">
        <w:rPr>
          <w:rFonts w:ascii="Times New Roman" w:hAnsi="Times New Roman"/>
          <w:color w:val="000000"/>
          <w:sz w:val="28"/>
          <w:szCs w:val="28"/>
          <w:lang w:eastAsia="ar-SA"/>
        </w:rPr>
        <w:t>контроль за</w:t>
      </w:r>
      <w:proofErr w:type="gramEnd"/>
      <w:r w:rsidRPr="00080980">
        <w:rPr>
          <w:rFonts w:ascii="Times New Roman" w:hAnsi="Times New Roman"/>
          <w:color w:val="000000"/>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color w:val="000000"/>
          <w:sz w:val="28"/>
          <w:szCs w:val="28"/>
          <w:lang w:eastAsia="ar-SA"/>
        </w:rPr>
        <w:t>4.2. П</w:t>
      </w:r>
      <w:r w:rsidRPr="00080980">
        <w:rPr>
          <w:rFonts w:ascii="Times New Roman" w:hAnsi="Times New Roman"/>
          <w:bCs/>
          <w:sz w:val="28"/>
          <w:szCs w:val="28"/>
          <w:lang w:eastAsia="ar-SA"/>
        </w:rPr>
        <w:t>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 Внеплановая проверка проводится по конкретному обращению заявителя.</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 Плановые проверки могут проводиться не чаще чем 1 раз в полугодие и не реже чем 1 раз в три года.</w:t>
      </w:r>
    </w:p>
    <w:p w:rsidR="00080980" w:rsidRPr="00080980" w:rsidRDefault="00080980" w:rsidP="00080980">
      <w:pPr>
        <w:suppressAutoHyphens/>
        <w:spacing w:after="0" w:line="240" w:lineRule="auto"/>
        <w:ind w:firstLine="54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положений настоящего Регламента.</w:t>
      </w:r>
    </w:p>
    <w:p w:rsidR="00080980" w:rsidRPr="00080980" w:rsidRDefault="00080980" w:rsidP="00080980">
      <w:pPr>
        <w:suppressAutoHyphens/>
        <w:spacing w:after="0" w:line="240" w:lineRule="auto"/>
        <w:ind w:firstLine="54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 xml:space="preserve">4.4. </w:t>
      </w:r>
      <w:proofErr w:type="gramStart"/>
      <w:r w:rsidRPr="00080980">
        <w:rPr>
          <w:rFonts w:ascii="Times New Roman" w:hAnsi="Times New Roman"/>
          <w:color w:val="000000"/>
          <w:sz w:val="28"/>
          <w:szCs w:val="28"/>
          <w:lang w:eastAsia="ar-SA"/>
        </w:rPr>
        <w:t>Контроль за</w:t>
      </w:r>
      <w:proofErr w:type="gramEnd"/>
      <w:r w:rsidRPr="00080980">
        <w:rPr>
          <w:rFonts w:ascii="Times New Roman" w:hAnsi="Times New Roman"/>
          <w:color w:val="000000"/>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пользователей, рассмотрение, принятие решений и подготовку ответов на обращение пользователей, содержащих жалобы на решение, действия (бездействия) должностного лица администрации.</w:t>
      </w:r>
    </w:p>
    <w:p w:rsidR="00080980" w:rsidRPr="00080980" w:rsidRDefault="00080980" w:rsidP="00080980">
      <w:pPr>
        <w:suppressAutoHyphens/>
        <w:spacing w:after="0" w:line="240" w:lineRule="auto"/>
        <w:ind w:firstLine="540"/>
        <w:jc w:val="both"/>
        <w:rPr>
          <w:rFonts w:ascii="Times New Roman" w:hAnsi="Times New Roman"/>
          <w:color w:val="000000"/>
          <w:sz w:val="28"/>
          <w:szCs w:val="28"/>
          <w:lang w:eastAsia="ar-SA"/>
        </w:rPr>
      </w:pPr>
      <w:r w:rsidRPr="00080980">
        <w:rPr>
          <w:rFonts w:ascii="Times New Roman" w:hAnsi="Times New Roman"/>
          <w:color w:val="000000"/>
          <w:sz w:val="28"/>
          <w:szCs w:val="28"/>
          <w:lang w:eastAsia="ar-SA"/>
        </w:rPr>
        <w:t>4.5. По результатам проведенных проверок, в случае выявленных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lastRenderedPageBreak/>
        <w:t>4.6. Результаты проверки оформляются в виде акта, в котором отмечаются выявленные недостатки и предложения по их устранению.</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80980" w:rsidRPr="00080980" w:rsidRDefault="00080980" w:rsidP="00080980">
      <w:pPr>
        <w:widowControl w:val="0"/>
        <w:suppressAutoHyphens/>
        <w:autoSpaceDE w:val="0"/>
        <w:spacing w:after="0" w:line="240" w:lineRule="auto"/>
        <w:ind w:right="-290"/>
        <w:rPr>
          <w:rFonts w:ascii="Times New Roman" w:eastAsia="Arial" w:hAnsi="Times New Roman"/>
          <w:b/>
          <w:bCs/>
          <w:sz w:val="28"/>
          <w:szCs w:val="28"/>
          <w:lang w:eastAsia="ar-SA"/>
        </w:rPr>
      </w:pPr>
    </w:p>
    <w:p w:rsidR="00080980" w:rsidRPr="00080980" w:rsidRDefault="00080980" w:rsidP="00080980">
      <w:pPr>
        <w:widowControl w:val="0"/>
        <w:suppressAutoHyphens/>
        <w:autoSpaceDE w:val="0"/>
        <w:spacing w:after="0" w:line="240" w:lineRule="auto"/>
        <w:ind w:right="-290"/>
        <w:jc w:val="center"/>
        <w:rPr>
          <w:rFonts w:ascii="Times New Roman" w:eastAsia="Arial" w:hAnsi="Times New Roman"/>
          <w:b/>
          <w:bCs/>
          <w:caps/>
          <w:sz w:val="28"/>
          <w:szCs w:val="28"/>
          <w:lang w:eastAsia="ar-SA"/>
        </w:rPr>
      </w:pPr>
      <w:r w:rsidRPr="00080980">
        <w:rPr>
          <w:rFonts w:ascii="Times New Roman" w:eastAsia="Arial" w:hAnsi="Times New Roman"/>
          <w:b/>
          <w:bCs/>
          <w:sz w:val="28"/>
          <w:szCs w:val="28"/>
          <w:lang w:eastAsia="ar-SA"/>
        </w:rPr>
        <w:t xml:space="preserve">5. </w:t>
      </w:r>
      <w:r w:rsidRPr="00080980">
        <w:rPr>
          <w:rFonts w:ascii="Times New Roman" w:eastAsia="Arial" w:hAnsi="Times New Roman"/>
          <w:b/>
          <w:bCs/>
          <w:caps/>
          <w:sz w:val="28"/>
          <w:szCs w:val="28"/>
          <w:lang w:eastAsia="ar-SA"/>
        </w:rPr>
        <w:t>Порядок обжалования действий (бездействия) должностного лица, а также принимаемого им</w:t>
      </w:r>
    </w:p>
    <w:p w:rsidR="00080980" w:rsidRPr="00080980" w:rsidRDefault="00080980" w:rsidP="00080980">
      <w:pPr>
        <w:widowControl w:val="0"/>
        <w:suppressAutoHyphens/>
        <w:autoSpaceDE w:val="0"/>
        <w:spacing w:after="0" w:line="240" w:lineRule="auto"/>
        <w:ind w:right="-290"/>
        <w:jc w:val="center"/>
        <w:rPr>
          <w:rFonts w:ascii="Times New Roman" w:eastAsia="Arial" w:hAnsi="Times New Roman"/>
          <w:b/>
          <w:bCs/>
          <w:caps/>
          <w:sz w:val="28"/>
          <w:szCs w:val="28"/>
          <w:lang w:eastAsia="ar-SA"/>
        </w:rPr>
      </w:pPr>
      <w:r w:rsidRPr="00080980">
        <w:rPr>
          <w:rFonts w:ascii="Times New Roman" w:eastAsia="Arial" w:hAnsi="Times New Roman"/>
          <w:b/>
          <w:bCs/>
          <w:caps/>
          <w:sz w:val="28"/>
          <w:szCs w:val="28"/>
          <w:lang w:eastAsia="ar-SA"/>
        </w:rPr>
        <w:t>решения при предоставлении муниципальной услуги</w:t>
      </w:r>
    </w:p>
    <w:p w:rsidR="00080980" w:rsidRPr="00080980" w:rsidRDefault="00080980" w:rsidP="00080980">
      <w:pPr>
        <w:suppressAutoHyphens/>
        <w:spacing w:after="0" w:line="240" w:lineRule="auto"/>
        <w:jc w:val="both"/>
        <w:rPr>
          <w:rFonts w:ascii="Times New Roman" w:hAnsi="Times New Roman"/>
          <w:bCs/>
          <w:sz w:val="28"/>
          <w:szCs w:val="28"/>
          <w:lang w:eastAsia="ar-SA"/>
        </w:rPr>
      </w:pP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 Порядок досудебного обжалования</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Предметом досудебного обжалования могут являться действия (бездействие) и решения, осуществляемые (принятые) должностным лицом в ходе предоставления муниципальной услуги на основании настоящего Административного регламента.</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5.1.1. Заявитель вправе обжаловать действия (бездействие) и решения, осуществляемые (принятые) в ходе предоставления муниципальной услуги должностным лицом, обратившись устно или письменно к главе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xml:space="preserve">. </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5.1.2.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(далее - жалоба).</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5.1.3. В письменной жалобе указываются: фамилия, имя, отчество заинтересованного лица; полное наименование юридического лица (в случае обращения организации); контактный почтовый адрес; предмет жалобы; личная подпись заинтересованного лица.</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Письменная жалоба должна быть написана разборчивым почерком, не содержать нецензурных выражений.</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proofErr w:type="gramStart"/>
      <w:r w:rsidRPr="00080980">
        <w:rPr>
          <w:rFonts w:ascii="Times New Roman" w:hAnsi="Times New Roman"/>
          <w:bCs/>
          <w:sz w:val="28"/>
          <w:szCs w:val="28"/>
          <w:lang w:eastAsia="ar-SA"/>
        </w:rPr>
        <w:t>Письменная жалоба должна быть рассмотрена в течение 15 рабочих дней со дня ее регистрации,</w:t>
      </w:r>
      <w:r w:rsidRPr="00080980">
        <w:rPr>
          <w:rFonts w:ascii="Times New Roman" w:hAnsi="Times New Roman"/>
          <w:sz w:val="24"/>
          <w:szCs w:val="24"/>
          <w:lang w:eastAsia="ar-SA"/>
        </w:rPr>
        <w:t xml:space="preserve"> </w:t>
      </w:r>
      <w:r w:rsidRPr="00080980">
        <w:rPr>
          <w:rFonts w:ascii="Times New Roman" w:hAnsi="Times New Roman"/>
          <w:sz w:val="28"/>
          <w:szCs w:val="28"/>
          <w:lang w:eastAsia="ar-SA"/>
        </w:rPr>
        <w:t>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080980">
        <w:rPr>
          <w:rFonts w:ascii="Times New Roman" w:hAnsi="Times New Roman"/>
          <w:sz w:val="28"/>
          <w:szCs w:val="28"/>
          <w:lang w:eastAsia="ar-SA"/>
        </w:rPr>
        <w:t xml:space="preserve"> течение 5 рабочих дней со дня ее регистрации.</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5.1.4. Информация о месте приема главой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xml:space="preserve">, а также об установленных для приема днях и часах размещается на информационных стендах администрации </w:t>
      </w:r>
      <w:proofErr w:type="spellStart"/>
      <w:r w:rsidRPr="00080980">
        <w:rPr>
          <w:rFonts w:ascii="Times New Roman" w:hAnsi="Times New Roman"/>
          <w:color w:val="000000"/>
          <w:sz w:val="28"/>
          <w:szCs w:val="28"/>
          <w:lang w:eastAsia="ar-SA"/>
        </w:rPr>
        <w:t>Липовского</w:t>
      </w:r>
      <w:proofErr w:type="spellEnd"/>
      <w:r w:rsidRPr="00080980">
        <w:rPr>
          <w:rFonts w:ascii="Times New Roman" w:hAnsi="Times New Roman"/>
          <w:color w:val="000000"/>
          <w:sz w:val="28"/>
          <w:szCs w:val="28"/>
          <w:lang w:eastAsia="ar-SA"/>
        </w:rPr>
        <w:t xml:space="preserve"> сельского поселения</w:t>
      </w:r>
      <w:r w:rsidRPr="00080980">
        <w:rPr>
          <w:rFonts w:ascii="Times New Roman" w:hAnsi="Times New Roman"/>
          <w:bCs/>
          <w:sz w:val="28"/>
          <w:szCs w:val="28"/>
          <w:lang w:eastAsia="ar-SA"/>
        </w:rPr>
        <w:t>. Глава проводит личный прием граждан в соответствии с режимом работы.</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5.1.5.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w:t>
      </w:r>
      <w:r w:rsidRPr="00080980">
        <w:rPr>
          <w:rFonts w:ascii="Times New Roman" w:hAnsi="Times New Roman"/>
          <w:bCs/>
          <w:sz w:val="28"/>
          <w:szCs w:val="28"/>
          <w:lang w:eastAsia="ar-SA"/>
        </w:rPr>
        <w:lastRenderedPageBreak/>
        <w:t>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 xml:space="preserve">5.1.6. 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Заинтересованное лицо имеет право на получение информации и документов, необходимых для обоснования и рассмотрения жалобы.</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5.1.7. Письменные жалобы не рассматриваются в следующих случаях: в жалобе не указаны фамилия заявителя, направившего обращение, и почтовый адрес, по которому должен быть направлен ответ; в жалобе содержатся нецензурные либо оскорбительные выражения, угрозы жизни, здоровью и имуществу должностного лица, а также членам его семьи; текст жалобы не поддается прочтению; жалоба повторяет те</w:t>
      </w:r>
      <w:proofErr w:type="gramStart"/>
      <w:r w:rsidRPr="00080980">
        <w:rPr>
          <w:rFonts w:ascii="Times New Roman" w:hAnsi="Times New Roman"/>
          <w:bCs/>
          <w:sz w:val="28"/>
          <w:szCs w:val="28"/>
          <w:lang w:eastAsia="ar-SA"/>
        </w:rPr>
        <w:t>кст пр</w:t>
      </w:r>
      <w:proofErr w:type="gramEnd"/>
      <w:r w:rsidRPr="00080980">
        <w:rPr>
          <w:rFonts w:ascii="Times New Roman" w:hAnsi="Times New Roman"/>
          <w:bCs/>
          <w:sz w:val="28"/>
          <w:szCs w:val="28"/>
          <w:lang w:eastAsia="ar-SA"/>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5.1.8.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080980" w:rsidRPr="00080980" w:rsidRDefault="00080980" w:rsidP="00080980">
      <w:pPr>
        <w:suppressAutoHyphens/>
        <w:spacing w:after="0" w:line="240" w:lineRule="auto"/>
        <w:ind w:firstLine="540"/>
        <w:jc w:val="both"/>
        <w:rPr>
          <w:rFonts w:ascii="Times New Roman" w:hAnsi="Times New Roman"/>
          <w:bCs/>
          <w:sz w:val="28"/>
          <w:szCs w:val="28"/>
          <w:lang w:eastAsia="ar-SA"/>
        </w:rPr>
      </w:pPr>
      <w:r w:rsidRPr="00080980">
        <w:rPr>
          <w:rFonts w:ascii="Times New Roman" w:hAnsi="Times New Roman"/>
          <w:bCs/>
          <w:sz w:val="28"/>
          <w:szCs w:val="28"/>
          <w:lang w:eastAsia="ar-SA"/>
        </w:rPr>
        <w:t>5.1.9. Результатом досудебного обжалования является принятие необходимых мер (предоставление муниципальной услуги и (или) применение мер ответственности к сотруднику, ответственному за действие (бездействие) и решение, осуществляемое (принятое) в ходе предоставления муниципальной услуги) и направление письменных ответов заинтересованным лицам.</w:t>
      </w:r>
    </w:p>
    <w:p w:rsidR="00080980" w:rsidRPr="00080980" w:rsidRDefault="00080980" w:rsidP="00080980">
      <w:pPr>
        <w:numPr>
          <w:ilvl w:val="1"/>
          <w:numId w:val="4"/>
        </w:numPr>
        <w:tabs>
          <w:tab w:val="left" w:pos="0"/>
        </w:tabs>
        <w:suppressAutoHyphens/>
        <w:autoSpaceDE w:val="0"/>
        <w:spacing w:after="0" w:line="240" w:lineRule="auto"/>
        <w:ind w:firstLine="720"/>
        <w:jc w:val="both"/>
        <w:rPr>
          <w:rFonts w:ascii="Times New Roman" w:hAnsi="Times New Roman"/>
          <w:bCs/>
          <w:sz w:val="28"/>
          <w:szCs w:val="28"/>
          <w:lang w:eastAsia="ar-SA"/>
        </w:rPr>
      </w:pPr>
      <w:r w:rsidRPr="00080980">
        <w:rPr>
          <w:rFonts w:ascii="Times New Roman" w:hAnsi="Times New Roman"/>
          <w:bCs/>
          <w:sz w:val="28"/>
          <w:szCs w:val="28"/>
          <w:lang w:eastAsia="ar-SA"/>
        </w:rPr>
        <w:t>Заявитель может обжаловать решения и действия (бездействия) должностного лица органа местного самоуправления в   соответствии с действующим законодательством.</w:t>
      </w:r>
    </w:p>
    <w:p w:rsidR="00080980" w:rsidRPr="00080980" w:rsidRDefault="00080980" w:rsidP="00080980">
      <w:pPr>
        <w:suppressAutoHyphens/>
        <w:autoSpaceDE w:val="0"/>
        <w:spacing w:after="0" w:line="240" w:lineRule="auto"/>
        <w:jc w:val="both"/>
        <w:rPr>
          <w:rFonts w:ascii="Times New Roman" w:hAnsi="Times New Roman"/>
          <w:bCs/>
          <w:sz w:val="26"/>
          <w:szCs w:val="26"/>
          <w:lang w:eastAsia="ar-SA"/>
        </w:rPr>
      </w:pP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lastRenderedPageBreak/>
        <w:t xml:space="preserve">Приложение №1 </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к административному регламенту,</w:t>
      </w:r>
    </w:p>
    <w:p w:rsidR="00080980" w:rsidRPr="00080980" w:rsidRDefault="00080980" w:rsidP="00080980">
      <w:pPr>
        <w:suppressAutoHyphens/>
        <w:spacing w:after="0" w:line="240" w:lineRule="auto"/>
        <w:ind w:left="4485"/>
        <w:jc w:val="right"/>
        <w:rPr>
          <w:rFonts w:ascii="Times New Roman" w:hAnsi="Times New Roman"/>
          <w:lang w:eastAsia="ar-SA"/>
        </w:rPr>
      </w:pPr>
      <w:proofErr w:type="gramStart"/>
      <w:r w:rsidRPr="00080980">
        <w:rPr>
          <w:rFonts w:ascii="Times New Roman" w:hAnsi="Times New Roman"/>
          <w:lang w:eastAsia="ar-SA"/>
        </w:rPr>
        <w:t>утверждённому</w:t>
      </w:r>
      <w:proofErr w:type="gramEnd"/>
      <w:r w:rsidRPr="00080980">
        <w:rPr>
          <w:rFonts w:ascii="Times New Roman" w:hAnsi="Times New Roman"/>
          <w:lang w:eastAsia="ar-SA"/>
        </w:rPr>
        <w:t xml:space="preserve"> постановлением администрации </w:t>
      </w:r>
      <w:proofErr w:type="spellStart"/>
      <w:r w:rsidRPr="00080980">
        <w:rPr>
          <w:rFonts w:ascii="Times New Roman" w:hAnsi="Times New Roman"/>
          <w:lang w:eastAsia="ar-SA"/>
        </w:rPr>
        <w:t>Липовского</w:t>
      </w:r>
      <w:proofErr w:type="spellEnd"/>
      <w:r w:rsidRPr="00080980">
        <w:rPr>
          <w:rFonts w:ascii="Times New Roman" w:hAnsi="Times New Roman"/>
          <w:lang w:eastAsia="ar-SA"/>
        </w:rPr>
        <w:t xml:space="preserve"> сельского поселения</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 xml:space="preserve">Бобровского  муниципального района </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 xml:space="preserve">Воронежской области </w:t>
      </w:r>
    </w:p>
    <w:p w:rsidR="00080980" w:rsidRPr="00080980" w:rsidRDefault="00080980" w:rsidP="00080980">
      <w:pPr>
        <w:suppressAutoHyphens/>
        <w:autoSpaceDE w:val="0"/>
        <w:spacing w:after="0" w:line="240" w:lineRule="auto"/>
        <w:ind w:left="4530"/>
        <w:jc w:val="right"/>
        <w:rPr>
          <w:rFonts w:ascii="Times New Roman" w:eastAsia="Arial" w:hAnsi="Times New Roman"/>
          <w:sz w:val="24"/>
          <w:szCs w:val="24"/>
          <w:lang w:eastAsia="ar-SA"/>
        </w:rPr>
      </w:pPr>
      <w:r w:rsidRPr="00080980">
        <w:rPr>
          <w:rFonts w:ascii="Times New Roman" w:eastAsia="Arial" w:hAnsi="Times New Roman"/>
          <w:sz w:val="24"/>
          <w:szCs w:val="24"/>
          <w:lang w:eastAsia="ar-SA"/>
        </w:rPr>
        <w:t>от 22.10. 2013 г. № _55_</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p>
    <w:p w:rsidR="00080980" w:rsidRPr="00080980" w:rsidRDefault="00080980" w:rsidP="00080980">
      <w:pPr>
        <w:suppressAutoHyphens/>
        <w:spacing w:after="0" w:line="240" w:lineRule="auto"/>
        <w:ind w:left="4560"/>
        <w:rPr>
          <w:rFonts w:ascii="Times New Roman" w:hAnsi="Times New Roman"/>
          <w:b/>
          <w:sz w:val="26"/>
          <w:szCs w:val="26"/>
          <w:lang w:eastAsia="ar-SA"/>
        </w:rPr>
      </w:pPr>
      <w:r w:rsidRPr="00080980">
        <w:rPr>
          <w:rFonts w:ascii="Times New Roman" w:hAnsi="Times New Roman"/>
          <w:b/>
          <w:sz w:val="26"/>
          <w:szCs w:val="26"/>
          <w:lang w:eastAsia="ar-SA"/>
        </w:rPr>
        <w:t xml:space="preserve">Главе </w:t>
      </w:r>
      <w:proofErr w:type="spellStart"/>
      <w:r w:rsidRPr="00080980">
        <w:rPr>
          <w:rFonts w:ascii="Times New Roman" w:hAnsi="Times New Roman"/>
          <w:b/>
          <w:sz w:val="26"/>
          <w:szCs w:val="26"/>
          <w:lang w:eastAsia="ar-SA"/>
        </w:rPr>
        <w:t>Липовского</w:t>
      </w:r>
      <w:proofErr w:type="spellEnd"/>
      <w:r w:rsidRPr="00080980">
        <w:rPr>
          <w:rFonts w:ascii="Times New Roman" w:hAnsi="Times New Roman"/>
          <w:b/>
          <w:sz w:val="26"/>
          <w:szCs w:val="26"/>
          <w:lang w:eastAsia="ar-SA"/>
        </w:rPr>
        <w:t xml:space="preserve"> сельского поселения Бобровского муниципального района  </w:t>
      </w:r>
    </w:p>
    <w:p w:rsidR="00080980" w:rsidRPr="00080980" w:rsidRDefault="00080980" w:rsidP="00080980">
      <w:pPr>
        <w:suppressAutoHyphens/>
        <w:spacing w:after="0" w:line="240" w:lineRule="auto"/>
        <w:ind w:left="4560"/>
        <w:rPr>
          <w:rFonts w:ascii="Times New Roman" w:hAnsi="Times New Roman"/>
          <w:b/>
          <w:sz w:val="26"/>
          <w:szCs w:val="26"/>
          <w:lang w:eastAsia="ar-SA"/>
        </w:rPr>
      </w:pPr>
      <w:r w:rsidRPr="00080980">
        <w:rPr>
          <w:rFonts w:ascii="Times New Roman" w:hAnsi="Times New Roman"/>
          <w:b/>
          <w:sz w:val="26"/>
          <w:szCs w:val="26"/>
          <w:lang w:eastAsia="ar-SA"/>
        </w:rPr>
        <w:t>___________________________</w:t>
      </w:r>
    </w:p>
    <w:p w:rsidR="00080980" w:rsidRPr="00080980" w:rsidRDefault="00080980" w:rsidP="00080980">
      <w:pPr>
        <w:suppressAutoHyphens/>
        <w:spacing w:after="0" w:line="240" w:lineRule="auto"/>
        <w:ind w:left="4560"/>
        <w:rPr>
          <w:rFonts w:ascii="Times New Roman" w:hAnsi="Times New Roman"/>
          <w:b/>
          <w:sz w:val="26"/>
          <w:szCs w:val="26"/>
          <w:lang w:eastAsia="ar-SA"/>
        </w:rPr>
      </w:pPr>
    </w:p>
    <w:p w:rsidR="00080980" w:rsidRPr="00080980" w:rsidRDefault="00080980" w:rsidP="00080980">
      <w:pPr>
        <w:suppressAutoHyphens/>
        <w:spacing w:after="0" w:line="240" w:lineRule="auto"/>
        <w:jc w:val="center"/>
        <w:rPr>
          <w:rFonts w:ascii="Times New Roman" w:hAnsi="Times New Roman"/>
          <w:caps/>
          <w:sz w:val="26"/>
          <w:szCs w:val="26"/>
          <w:lang w:eastAsia="ar-SA"/>
        </w:rPr>
      </w:pPr>
    </w:p>
    <w:p w:rsidR="00080980" w:rsidRPr="00080980" w:rsidRDefault="00080980" w:rsidP="00080980">
      <w:pPr>
        <w:suppressAutoHyphens/>
        <w:spacing w:after="0" w:line="240" w:lineRule="auto"/>
        <w:jc w:val="center"/>
        <w:rPr>
          <w:rFonts w:ascii="Times New Roman" w:hAnsi="Times New Roman"/>
          <w:sz w:val="26"/>
          <w:szCs w:val="26"/>
          <w:lang w:eastAsia="ar-SA"/>
        </w:rPr>
      </w:pPr>
      <w:r w:rsidRPr="00080980">
        <w:rPr>
          <w:rFonts w:ascii="Times New Roman" w:hAnsi="Times New Roman"/>
          <w:caps/>
          <w:sz w:val="26"/>
          <w:szCs w:val="26"/>
          <w:lang w:eastAsia="ar-SA"/>
        </w:rPr>
        <w:t>Заявление</w:t>
      </w:r>
      <w:r w:rsidRPr="00080980">
        <w:rPr>
          <w:rFonts w:ascii="Times New Roman" w:hAnsi="Times New Roman"/>
          <w:sz w:val="26"/>
          <w:szCs w:val="26"/>
          <w:lang w:eastAsia="ar-SA"/>
        </w:rPr>
        <w:br/>
        <w:t>о предоставлении муниципального имущества в аренду</w:t>
      </w:r>
    </w:p>
    <w:p w:rsidR="00080980" w:rsidRPr="00080980" w:rsidRDefault="00080980" w:rsidP="00080980">
      <w:pPr>
        <w:suppressAutoHyphens/>
        <w:spacing w:after="0" w:line="240" w:lineRule="auto"/>
        <w:rPr>
          <w:rFonts w:ascii="Times New Roman" w:hAnsi="Times New Roman"/>
          <w:sz w:val="26"/>
          <w:szCs w:val="26"/>
          <w:lang w:eastAsia="ar-SA"/>
        </w:rPr>
      </w:pPr>
      <w:r w:rsidRPr="00080980">
        <w:rPr>
          <w:rFonts w:ascii="Times New Roman" w:hAnsi="Times New Roman"/>
          <w:sz w:val="26"/>
          <w:szCs w:val="26"/>
          <w:lang w:eastAsia="ar-SA"/>
        </w:rPr>
        <w:t>Заявитель</w:t>
      </w:r>
    </w:p>
    <w:p w:rsidR="00080980" w:rsidRPr="00080980" w:rsidRDefault="00080980" w:rsidP="00080980">
      <w:pPr>
        <w:pBdr>
          <w:top w:val="single" w:sz="4" w:space="1" w:color="000000"/>
        </w:pBdr>
        <w:suppressAutoHyphens/>
        <w:spacing w:after="0" w:line="240" w:lineRule="auto"/>
        <w:jc w:val="center"/>
        <w:rPr>
          <w:rFonts w:ascii="Times New Roman" w:hAnsi="Times New Roman"/>
          <w:sz w:val="26"/>
          <w:szCs w:val="26"/>
          <w:vertAlign w:val="superscript"/>
          <w:lang w:eastAsia="ar-SA"/>
        </w:rPr>
      </w:pPr>
      <w:proofErr w:type="gramStart"/>
      <w:r w:rsidRPr="00080980">
        <w:rPr>
          <w:rFonts w:ascii="Times New Roman" w:hAnsi="Times New Roman"/>
          <w:sz w:val="26"/>
          <w:szCs w:val="26"/>
          <w:vertAlign w:val="superscript"/>
          <w:lang w:eastAsia="ar-SA"/>
        </w:rPr>
        <w:t xml:space="preserve">(указывается наименование юридического лица, его место нахождения, фамилия, имя и отчество физического лица, место его </w:t>
      </w:r>
      <w:proofErr w:type="gramEnd"/>
    </w:p>
    <w:p w:rsidR="00080980" w:rsidRPr="00080980" w:rsidRDefault="00080980" w:rsidP="00080980">
      <w:pPr>
        <w:suppressAutoHyphens/>
        <w:spacing w:after="0" w:line="240" w:lineRule="auto"/>
        <w:rPr>
          <w:rFonts w:ascii="Times New Roman" w:hAnsi="Times New Roman"/>
          <w:sz w:val="26"/>
          <w:szCs w:val="26"/>
          <w:lang w:eastAsia="ar-SA"/>
        </w:rPr>
      </w:pPr>
    </w:p>
    <w:p w:rsidR="00080980" w:rsidRPr="00080980" w:rsidRDefault="00080980" w:rsidP="00080980">
      <w:pPr>
        <w:pBdr>
          <w:top w:val="single" w:sz="4" w:space="1" w:color="000000"/>
        </w:pBdr>
        <w:suppressAutoHyphens/>
        <w:spacing w:after="0" w:line="240" w:lineRule="auto"/>
        <w:jc w:val="center"/>
        <w:rPr>
          <w:rFonts w:ascii="Times New Roman" w:hAnsi="Times New Roman"/>
          <w:sz w:val="26"/>
          <w:szCs w:val="26"/>
          <w:vertAlign w:val="superscript"/>
          <w:lang w:eastAsia="ar-SA"/>
        </w:rPr>
      </w:pPr>
      <w:r w:rsidRPr="00080980">
        <w:rPr>
          <w:rFonts w:ascii="Times New Roman" w:hAnsi="Times New Roman"/>
          <w:sz w:val="26"/>
          <w:szCs w:val="26"/>
          <w:vertAlign w:val="superscript"/>
          <w:lang w:eastAsia="ar-SA"/>
        </w:rPr>
        <w:t>жительства и паспортные данные)</w:t>
      </w:r>
    </w:p>
    <w:p w:rsidR="00080980" w:rsidRPr="00080980" w:rsidRDefault="00080980" w:rsidP="00080980">
      <w:pPr>
        <w:suppressAutoHyphens/>
        <w:spacing w:after="0" w:line="240" w:lineRule="auto"/>
        <w:rPr>
          <w:rFonts w:ascii="Times New Roman" w:hAnsi="Times New Roman"/>
          <w:sz w:val="26"/>
          <w:szCs w:val="26"/>
          <w:lang w:eastAsia="ar-SA"/>
        </w:rPr>
      </w:pPr>
    </w:p>
    <w:p w:rsidR="00080980" w:rsidRPr="00080980" w:rsidRDefault="00080980" w:rsidP="00080980">
      <w:pPr>
        <w:pBdr>
          <w:top w:val="single" w:sz="4" w:space="1" w:color="000000"/>
        </w:pBdr>
        <w:suppressAutoHyphens/>
        <w:spacing w:after="0" w:line="240" w:lineRule="auto"/>
        <w:rPr>
          <w:rFonts w:ascii="Times New Roman" w:hAnsi="Times New Roman"/>
          <w:sz w:val="26"/>
          <w:szCs w:val="26"/>
          <w:lang w:eastAsia="ar-SA"/>
        </w:rPr>
      </w:pPr>
    </w:p>
    <w:p w:rsidR="00080980" w:rsidRPr="00080980" w:rsidRDefault="00080980" w:rsidP="00080980">
      <w:pPr>
        <w:suppressAutoHyphens/>
        <w:spacing w:before="120" w:after="0" w:line="240" w:lineRule="auto"/>
        <w:rPr>
          <w:rFonts w:ascii="Times New Roman" w:hAnsi="Times New Roman"/>
          <w:sz w:val="26"/>
          <w:szCs w:val="26"/>
          <w:lang w:eastAsia="ar-SA"/>
        </w:rPr>
      </w:pPr>
      <w:r w:rsidRPr="00080980">
        <w:rPr>
          <w:rFonts w:ascii="Times New Roman" w:hAnsi="Times New Roman"/>
          <w:sz w:val="26"/>
          <w:szCs w:val="26"/>
          <w:lang w:eastAsia="ar-SA"/>
        </w:rPr>
        <w:t>Расчетный, лицевой счет заявителя</w:t>
      </w:r>
    </w:p>
    <w:p w:rsidR="00080980" w:rsidRPr="00080980" w:rsidRDefault="00080980" w:rsidP="00080980">
      <w:pPr>
        <w:pBdr>
          <w:top w:val="single" w:sz="4" w:space="1" w:color="000000"/>
        </w:pBdr>
        <w:suppressAutoHyphens/>
        <w:spacing w:after="0" w:line="240" w:lineRule="auto"/>
        <w:rPr>
          <w:rFonts w:ascii="Times New Roman" w:hAnsi="Times New Roman"/>
          <w:sz w:val="26"/>
          <w:szCs w:val="26"/>
          <w:lang w:eastAsia="ar-SA"/>
        </w:rPr>
      </w:pPr>
    </w:p>
    <w:p w:rsidR="00080980" w:rsidRPr="00080980" w:rsidRDefault="00080980" w:rsidP="00080980">
      <w:pPr>
        <w:suppressAutoHyphens/>
        <w:spacing w:before="120" w:after="0" w:line="240" w:lineRule="auto"/>
        <w:rPr>
          <w:rFonts w:ascii="Times New Roman" w:hAnsi="Times New Roman"/>
          <w:sz w:val="26"/>
          <w:szCs w:val="26"/>
          <w:lang w:eastAsia="ar-SA"/>
        </w:rPr>
      </w:pPr>
      <w:r w:rsidRPr="00080980">
        <w:rPr>
          <w:rFonts w:ascii="Times New Roman" w:hAnsi="Times New Roman"/>
          <w:sz w:val="26"/>
          <w:szCs w:val="26"/>
          <w:lang w:eastAsia="ar-SA"/>
        </w:rPr>
        <w:t>Реквизиты банка</w:t>
      </w:r>
    </w:p>
    <w:p w:rsidR="00080980" w:rsidRPr="00080980" w:rsidRDefault="00080980" w:rsidP="00080980">
      <w:pPr>
        <w:pBdr>
          <w:top w:val="single" w:sz="4" w:space="1" w:color="000000"/>
        </w:pBdr>
        <w:suppressAutoHyphens/>
        <w:spacing w:after="0" w:line="240" w:lineRule="auto"/>
        <w:rPr>
          <w:rFonts w:ascii="Times New Roman" w:hAnsi="Times New Roman"/>
          <w:sz w:val="26"/>
          <w:szCs w:val="26"/>
          <w:lang w:eastAsia="ar-SA"/>
        </w:rPr>
      </w:pPr>
    </w:p>
    <w:p w:rsidR="00080980" w:rsidRPr="00080980" w:rsidRDefault="00080980" w:rsidP="00080980">
      <w:pPr>
        <w:pBdr>
          <w:top w:val="single" w:sz="4" w:space="1" w:color="000000"/>
        </w:pBdr>
        <w:suppressAutoHyphens/>
        <w:spacing w:after="0" w:line="240" w:lineRule="auto"/>
        <w:rPr>
          <w:rFonts w:ascii="Times New Roman" w:hAnsi="Times New Roman"/>
          <w:sz w:val="26"/>
          <w:szCs w:val="26"/>
          <w:lang w:eastAsia="ar-SA"/>
        </w:rPr>
      </w:pPr>
    </w:p>
    <w:p w:rsidR="00080980" w:rsidRPr="00080980" w:rsidRDefault="00080980" w:rsidP="00080980">
      <w:pPr>
        <w:pBdr>
          <w:top w:val="single" w:sz="4" w:space="1" w:color="000000"/>
        </w:pBdr>
        <w:suppressAutoHyphens/>
        <w:spacing w:after="0" w:line="240" w:lineRule="auto"/>
        <w:rPr>
          <w:rFonts w:ascii="Times New Roman" w:hAnsi="Times New Roman"/>
          <w:sz w:val="26"/>
          <w:szCs w:val="26"/>
          <w:lang w:eastAsia="ar-SA"/>
        </w:rPr>
      </w:pPr>
    </w:p>
    <w:p w:rsidR="00080980" w:rsidRPr="00080980" w:rsidRDefault="00080980" w:rsidP="00080980">
      <w:pPr>
        <w:suppressAutoHyphens/>
        <w:autoSpaceDE w:val="0"/>
        <w:spacing w:after="0" w:line="240" w:lineRule="auto"/>
        <w:ind w:firstLine="720"/>
        <w:jc w:val="both"/>
        <w:rPr>
          <w:rFonts w:ascii="Times New Roman" w:eastAsia="Arial" w:hAnsi="Times New Roman"/>
          <w:sz w:val="18"/>
          <w:szCs w:val="18"/>
          <w:lang w:eastAsia="ar-SA"/>
        </w:rPr>
      </w:pPr>
      <w:proofErr w:type="gramStart"/>
      <w:r w:rsidRPr="00080980">
        <w:rPr>
          <w:rFonts w:ascii="Times New Roman" w:eastAsia="Arial" w:hAnsi="Times New Roman"/>
          <w:sz w:val="26"/>
          <w:szCs w:val="26"/>
          <w:lang w:eastAsia="ar-SA"/>
        </w:rPr>
        <w:t xml:space="preserve">Прошу  передать  в аренду муниципальное имущество ______________________________________________________________________________________________________________________________________________________________________________________________________________________________ </w:t>
      </w:r>
      <w:r w:rsidRPr="00080980">
        <w:rPr>
          <w:rFonts w:ascii="Times New Roman" w:eastAsia="Arial" w:hAnsi="Times New Roman"/>
          <w:sz w:val="18"/>
          <w:szCs w:val="18"/>
          <w:lang w:eastAsia="ar-SA"/>
        </w:rPr>
        <w:t>(указать наименование имущества, его характеристики (адрес, площадь, и т.д.)</w:t>
      </w:r>
      <w:proofErr w:type="gramEnd"/>
    </w:p>
    <w:p w:rsidR="00080980" w:rsidRPr="00080980" w:rsidRDefault="00080980" w:rsidP="00080980">
      <w:pPr>
        <w:suppressAutoHyphens/>
        <w:autoSpaceDE w:val="0"/>
        <w:spacing w:after="0" w:line="240" w:lineRule="auto"/>
        <w:ind w:firstLine="720"/>
        <w:rPr>
          <w:rFonts w:ascii="Times New Roman" w:eastAsia="Arial" w:hAnsi="Times New Roman"/>
          <w:sz w:val="26"/>
          <w:szCs w:val="26"/>
          <w:lang w:eastAsia="ar-SA"/>
        </w:rPr>
      </w:pPr>
      <w:r w:rsidRPr="00080980">
        <w:rPr>
          <w:rFonts w:ascii="Times New Roman" w:eastAsia="Arial" w:hAnsi="Times New Roman"/>
          <w:sz w:val="26"/>
          <w:szCs w:val="26"/>
          <w:lang w:eastAsia="ar-SA"/>
        </w:rPr>
        <w:t>в целях осуществления деятельности ________________________________________</w:t>
      </w:r>
    </w:p>
    <w:p w:rsidR="00080980" w:rsidRPr="00080980" w:rsidRDefault="00080980" w:rsidP="00080980">
      <w:pPr>
        <w:suppressAutoHyphens/>
        <w:autoSpaceDE w:val="0"/>
        <w:spacing w:after="0" w:line="240" w:lineRule="auto"/>
        <w:ind w:firstLine="720"/>
        <w:rPr>
          <w:rFonts w:ascii="Times New Roman" w:eastAsia="Arial" w:hAnsi="Times New Roman"/>
          <w:sz w:val="18"/>
          <w:szCs w:val="18"/>
          <w:lang w:eastAsia="ar-SA"/>
        </w:rPr>
      </w:pPr>
      <w:r w:rsidRPr="00080980">
        <w:rPr>
          <w:rFonts w:ascii="Times New Roman" w:eastAsia="Arial" w:hAnsi="Times New Roman"/>
          <w:sz w:val="18"/>
          <w:szCs w:val="18"/>
          <w:lang w:eastAsia="ar-SA"/>
        </w:rPr>
        <w:t xml:space="preserve"> (для каких целей)</w:t>
      </w:r>
    </w:p>
    <w:p w:rsidR="00080980" w:rsidRPr="00080980" w:rsidRDefault="00080980" w:rsidP="00080980">
      <w:pPr>
        <w:suppressAutoHyphens/>
        <w:spacing w:before="240" w:after="0" w:line="240" w:lineRule="auto"/>
        <w:ind w:left="1680" w:firstLine="720"/>
        <w:jc w:val="both"/>
        <w:rPr>
          <w:rFonts w:ascii="Times New Roman" w:hAnsi="Times New Roman"/>
          <w:sz w:val="26"/>
          <w:szCs w:val="26"/>
          <w:lang w:eastAsia="ar-SA"/>
        </w:rPr>
      </w:pP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Приложения:</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1.</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2.</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3.</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4.</w:t>
      </w:r>
    </w:p>
    <w:p w:rsidR="00080980" w:rsidRPr="00080980" w:rsidRDefault="00080980" w:rsidP="00080980">
      <w:pPr>
        <w:suppressAutoHyphens/>
        <w:spacing w:after="0" w:line="240" w:lineRule="auto"/>
        <w:ind w:left="709"/>
        <w:jc w:val="both"/>
        <w:rPr>
          <w:rFonts w:ascii="Times New Roman" w:hAnsi="Times New Roman"/>
          <w:sz w:val="26"/>
          <w:szCs w:val="26"/>
          <w:lang w:eastAsia="ar-SA"/>
        </w:rPr>
      </w:pPr>
      <w:r w:rsidRPr="00080980">
        <w:rPr>
          <w:rFonts w:ascii="Times New Roman" w:hAnsi="Times New Roman"/>
          <w:sz w:val="26"/>
          <w:szCs w:val="26"/>
          <w:lang w:eastAsia="ar-SA"/>
        </w:rPr>
        <w:t>«Дата»</w:t>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r>
      <w:r w:rsidRPr="00080980">
        <w:rPr>
          <w:rFonts w:ascii="Times New Roman" w:hAnsi="Times New Roman"/>
          <w:sz w:val="26"/>
          <w:szCs w:val="26"/>
          <w:lang w:eastAsia="ar-SA"/>
        </w:rPr>
        <w:tab/>
        <w:t>«Подпись»</w:t>
      </w: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Pr="00080980" w:rsidRDefault="00080980" w:rsidP="00080980">
      <w:pPr>
        <w:suppressAutoHyphens/>
        <w:spacing w:after="0" w:line="240" w:lineRule="auto"/>
        <w:ind w:left="4815"/>
        <w:jc w:val="both"/>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lastRenderedPageBreak/>
        <w:t>Приложение №2</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к административному регламенту</w:t>
      </w:r>
    </w:p>
    <w:p w:rsidR="00080980" w:rsidRPr="00080980" w:rsidRDefault="00080980" w:rsidP="00080980">
      <w:pPr>
        <w:suppressAutoHyphens/>
        <w:spacing w:after="0" w:line="240" w:lineRule="auto"/>
        <w:ind w:left="4485"/>
        <w:jc w:val="right"/>
        <w:rPr>
          <w:rFonts w:ascii="Times New Roman" w:hAnsi="Times New Roman"/>
          <w:lang w:eastAsia="ar-SA"/>
        </w:rPr>
      </w:pPr>
      <w:proofErr w:type="gramStart"/>
      <w:r w:rsidRPr="00080980">
        <w:rPr>
          <w:rFonts w:ascii="Times New Roman" w:hAnsi="Times New Roman"/>
          <w:lang w:eastAsia="ar-SA"/>
        </w:rPr>
        <w:t>утверждённому</w:t>
      </w:r>
      <w:proofErr w:type="gramEnd"/>
      <w:r w:rsidRPr="00080980">
        <w:rPr>
          <w:rFonts w:ascii="Times New Roman" w:hAnsi="Times New Roman"/>
          <w:lang w:eastAsia="ar-SA"/>
        </w:rPr>
        <w:t xml:space="preserve"> постановлением администрации </w:t>
      </w:r>
      <w:proofErr w:type="spellStart"/>
      <w:r w:rsidRPr="00080980">
        <w:rPr>
          <w:rFonts w:ascii="Times New Roman" w:hAnsi="Times New Roman"/>
          <w:lang w:eastAsia="ar-SA"/>
        </w:rPr>
        <w:t>Липовского</w:t>
      </w:r>
      <w:proofErr w:type="spellEnd"/>
      <w:r w:rsidRPr="00080980">
        <w:rPr>
          <w:rFonts w:ascii="Times New Roman" w:hAnsi="Times New Roman"/>
          <w:lang w:eastAsia="ar-SA"/>
        </w:rPr>
        <w:t xml:space="preserve"> сельского поселения Бобровского  муниципального района Воронежской области </w:t>
      </w:r>
    </w:p>
    <w:p w:rsidR="00080980" w:rsidRPr="00080980" w:rsidRDefault="00080980" w:rsidP="00080980">
      <w:pPr>
        <w:suppressAutoHyphens/>
        <w:autoSpaceDE w:val="0"/>
        <w:spacing w:after="0" w:line="240" w:lineRule="auto"/>
        <w:ind w:left="4530"/>
        <w:jc w:val="right"/>
        <w:rPr>
          <w:rFonts w:ascii="Times New Roman" w:eastAsia="Arial" w:hAnsi="Times New Roman"/>
          <w:sz w:val="24"/>
          <w:szCs w:val="24"/>
          <w:lang w:eastAsia="ar-SA"/>
        </w:rPr>
      </w:pPr>
      <w:r w:rsidRPr="00080980">
        <w:rPr>
          <w:rFonts w:ascii="Times New Roman" w:eastAsia="Arial" w:hAnsi="Times New Roman"/>
          <w:sz w:val="24"/>
          <w:szCs w:val="24"/>
          <w:lang w:eastAsia="ar-SA"/>
        </w:rPr>
        <w:t>от 22.10. 2013 г. № _55_</w:t>
      </w:r>
    </w:p>
    <w:p w:rsidR="00080980" w:rsidRPr="00080980" w:rsidRDefault="00080980" w:rsidP="00080980">
      <w:pPr>
        <w:suppressAutoHyphens/>
        <w:spacing w:after="0" w:line="240" w:lineRule="auto"/>
        <w:jc w:val="center"/>
        <w:rPr>
          <w:rFonts w:ascii="Times New Roman" w:hAnsi="Times New Roman"/>
          <w:b/>
          <w:bCs/>
          <w:sz w:val="28"/>
          <w:szCs w:val="28"/>
          <w:lang w:eastAsia="ar-SA"/>
        </w:rPr>
      </w:pPr>
    </w:p>
    <w:p w:rsidR="00080980" w:rsidRPr="00080980" w:rsidRDefault="00080980" w:rsidP="00080980">
      <w:pPr>
        <w:suppressAutoHyphens/>
        <w:spacing w:after="0" w:line="240" w:lineRule="auto"/>
        <w:jc w:val="center"/>
        <w:rPr>
          <w:rFonts w:ascii="Times New Roman" w:hAnsi="Times New Roman"/>
          <w:b/>
          <w:bCs/>
          <w:sz w:val="28"/>
          <w:szCs w:val="28"/>
          <w:lang w:eastAsia="ar-SA"/>
        </w:rPr>
      </w:pPr>
      <w:r w:rsidRPr="00080980">
        <w:rPr>
          <w:rFonts w:ascii="Times New Roman" w:hAnsi="Times New Roman"/>
          <w:b/>
          <w:bCs/>
          <w:sz w:val="28"/>
          <w:szCs w:val="28"/>
          <w:lang w:eastAsia="ar-SA"/>
        </w:rPr>
        <w:t xml:space="preserve">Блок-схема </w:t>
      </w:r>
    </w:p>
    <w:p w:rsidR="00080980" w:rsidRPr="00080980" w:rsidRDefault="00080980" w:rsidP="00080980">
      <w:pPr>
        <w:suppressAutoHyphens/>
        <w:spacing w:after="0" w:line="240" w:lineRule="auto"/>
        <w:jc w:val="center"/>
        <w:rPr>
          <w:rFonts w:ascii="Times New Roman" w:hAnsi="Times New Roman"/>
          <w:b/>
          <w:bCs/>
          <w:sz w:val="28"/>
          <w:szCs w:val="28"/>
          <w:lang w:eastAsia="ar-SA"/>
        </w:rPr>
      </w:pPr>
      <w:r w:rsidRPr="00080980">
        <w:rPr>
          <w:rFonts w:ascii="Times New Roman" w:hAnsi="Times New Roman"/>
          <w:b/>
          <w:bCs/>
          <w:sz w:val="28"/>
          <w:szCs w:val="28"/>
          <w:lang w:eastAsia="ar-SA"/>
        </w:rPr>
        <w:t>предоставления муниципальной услуги</w:t>
      </w:r>
    </w:p>
    <w:p w:rsidR="00080980" w:rsidRPr="00080980" w:rsidRDefault="00080980" w:rsidP="00080980">
      <w:pPr>
        <w:suppressAutoHyphens/>
        <w:spacing w:after="0" w:line="240" w:lineRule="auto"/>
        <w:jc w:val="center"/>
        <w:rPr>
          <w:rFonts w:ascii="Times New Roman" w:hAnsi="Times New Roman"/>
          <w:b/>
          <w:bCs/>
          <w:sz w:val="28"/>
          <w:szCs w:val="28"/>
          <w:lang w:eastAsia="ar-SA"/>
        </w:rPr>
      </w:pPr>
      <w:r w:rsidRPr="00080980">
        <w:rPr>
          <w:rFonts w:ascii="Times New Roman" w:hAnsi="Times New Roman"/>
          <w:b/>
          <w:bCs/>
          <w:sz w:val="28"/>
          <w:szCs w:val="28"/>
          <w:lang w:eastAsia="ar-SA"/>
        </w:rPr>
        <w:t>«</w:t>
      </w:r>
      <w:r w:rsidRPr="00080980">
        <w:rPr>
          <w:rFonts w:ascii="Times New Roman" w:hAnsi="Times New Roman"/>
          <w:b/>
          <w:sz w:val="28"/>
          <w:szCs w:val="28"/>
          <w:lang w:eastAsia="ar-SA"/>
        </w:rPr>
        <w:t>предоставление в аренду муниципального имущества</w:t>
      </w:r>
      <w:r w:rsidRPr="00080980">
        <w:rPr>
          <w:rFonts w:ascii="Times New Roman" w:hAnsi="Times New Roman"/>
          <w:b/>
          <w:bCs/>
          <w:sz w:val="28"/>
          <w:szCs w:val="28"/>
          <w:lang w:eastAsia="ar-SA"/>
        </w:rPr>
        <w:t>»</w:t>
      </w:r>
    </w:p>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pict>
          <v:shapetype id="_x0000_t202" coordsize="21600,21600" o:spt="202" path="m,l,21600r21600,l21600,xe">
            <v:stroke joinstyle="miter"/>
            <v:path gradientshapeok="t" o:connecttype="rect"/>
          </v:shapetype>
          <v:shape id="_x0000_s1043" type="#_x0000_t202" style="position:absolute;left:0;text-align:left;margin-left:-7.55pt;margin-top:10.75pt;width:451.25pt;height:608.45pt;z-index:1;mso-wrap-distance-left:9.05pt;mso-wrap-distance-right:9.05pt" strokeweight=".5pt">
            <v:fill color2="black"/>
            <v:textbox inset="7.45pt,3.85pt,7.45pt,3.85pt">
              <w:txbxContent>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p w:rsidR="00080980" w:rsidRDefault="00080980" w:rsidP="00080980"/>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44" type="#_x0000_t202" style="position:absolute;margin-left:90pt;margin-top:13.25pt;width:259.75pt;height:26.5pt;z-index:2;mso-wrap-distance-left:9.05pt;mso-wrap-distance-right:9.05pt" strokeweight=".5pt">
            <v:fill color2="black"/>
            <v:textbox inset="7.45pt,3.85pt,7.45pt,3.85pt">
              <w:txbxContent>
                <w:p w:rsidR="00080980" w:rsidRDefault="00080980" w:rsidP="00080980">
                  <w:pPr>
                    <w:jc w:val="center"/>
                  </w:pPr>
                  <w:r>
                    <w:t>Прием и регистрация заявления</w:t>
                  </w:r>
                </w:p>
                <w:p w:rsidR="00080980" w:rsidRDefault="00080980" w:rsidP="00080980">
                  <w:pPr>
                    <w:jc w:val="center"/>
                  </w:pP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2" style="position:absolute;z-index:10" from="224.95pt,12.15pt" to="249.45pt,53.4pt" strokeweight=".26mm">
            <v:stroke endarrow="block" joinstyle="miter"/>
          </v:line>
        </w:pict>
      </w:r>
      <w:r w:rsidRPr="00080980">
        <w:rPr>
          <w:rFonts w:ascii="Times New Roman" w:hAnsi="Times New Roman"/>
          <w:sz w:val="24"/>
          <w:szCs w:val="24"/>
          <w:lang w:eastAsia="ar-SA"/>
        </w:rPr>
        <w:pict>
          <v:line id="_x0000_s1053" style="position:absolute;flip:x;z-index:11" from="169.95pt,12.15pt" to="197.7pt,53.4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46" type="#_x0000_t202" style="position:absolute;margin-left:224.95pt;margin-top:12pt;width:181.75pt;height:70pt;z-index:4;mso-wrap-distance-left:9.05pt;mso-wrap-distance-right:9.05pt" strokeweight=".5pt">
            <v:fill color2="black"/>
            <v:textbox inset="7.45pt,3.85pt,7.45pt,3.85pt">
              <w:txbxContent>
                <w:p w:rsidR="00080980" w:rsidRDefault="00080980" w:rsidP="00080980">
                  <w:pPr>
                    <w:jc w:val="center"/>
                  </w:pPr>
                  <w:r>
                    <w:t>отсутствие оснований для предоставления муниципального имущества без проведения торгов</w:t>
                  </w:r>
                </w:p>
                <w:p w:rsidR="00080980" w:rsidRDefault="00080980" w:rsidP="00080980"/>
              </w:txbxContent>
            </v:textbox>
          </v:shape>
        </w:pict>
      </w:r>
      <w:r w:rsidRPr="00080980">
        <w:rPr>
          <w:rFonts w:ascii="Times New Roman" w:hAnsi="Times New Roman"/>
          <w:sz w:val="24"/>
          <w:szCs w:val="24"/>
          <w:lang w:eastAsia="ar-SA"/>
        </w:rPr>
        <w:pict>
          <v:shape id="_x0000_s1045" type="#_x0000_t202" style="position:absolute;margin-left:14.95pt;margin-top:12pt;width:175.75pt;height:70pt;z-index:3;mso-wrap-distance-left:9.05pt;mso-wrap-distance-right:9.05pt" strokeweight=".5pt">
            <v:fill color2="black"/>
            <v:textbox inset="7.45pt,3.85pt,7.45pt,3.85pt">
              <w:txbxContent>
                <w:p w:rsidR="00080980" w:rsidRDefault="00080980" w:rsidP="00080980">
                  <w:pPr>
                    <w:jc w:val="center"/>
                  </w:pPr>
                  <w:r>
                    <w:t>Наличие оснований для предоставления муниципального имущества без проведения торгов</w:t>
                  </w: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6" style="position:absolute;z-index:14" from="324pt,13.05pt" to="324pt,58.05pt" strokeweight=".26mm">
            <v:stroke endarrow="block" joinstyle="miter"/>
          </v:line>
        </w:pict>
      </w:r>
      <w:r w:rsidRPr="00080980">
        <w:rPr>
          <w:rFonts w:ascii="Times New Roman" w:hAnsi="Times New Roman"/>
          <w:sz w:val="24"/>
          <w:szCs w:val="24"/>
          <w:lang w:eastAsia="ar-SA"/>
        </w:rPr>
        <w:pict>
          <v:line id="_x0000_s1054" style="position:absolute;z-index:12" from="90pt,13.05pt" to="90pt,58.05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49" type="#_x0000_t202" style="position:absolute;margin-left:221.2pt;margin-top:2.85pt;width:206.8pt;height:81.25pt;z-index:7;mso-wrap-distance-left:9.05pt;mso-wrap-distance-right:9.05pt" strokeweight=".5pt">
            <v:fill color2="black"/>
            <v:textbox inset="7.45pt,3.85pt,7.45pt,3.85pt">
              <w:txbxContent>
                <w:p w:rsidR="00080980" w:rsidRDefault="00080980" w:rsidP="00080980">
                  <w:r>
                    <w:t>Публикация информационного сообщения о проведении торгов по продаже права на заключение договора аренды муниципального имущества</w:t>
                  </w:r>
                </w:p>
              </w:txbxContent>
            </v:textbox>
          </v:shape>
        </w:pict>
      </w:r>
      <w:r w:rsidRPr="00080980">
        <w:rPr>
          <w:rFonts w:ascii="Times New Roman" w:hAnsi="Times New Roman"/>
          <w:sz w:val="24"/>
          <w:szCs w:val="24"/>
          <w:lang w:eastAsia="ar-SA"/>
        </w:rPr>
        <w:pict>
          <v:shape id="_x0000_s1047" type="#_x0000_t202" style="position:absolute;margin-left:14.95pt;margin-top:2.85pt;width:174.25pt;height:70pt;z-index:5;mso-wrap-distance-left:9.05pt;mso-wrap-distance-right:9.05pt" strokeweight=".5pt">
            <v:fill color2="black"/>
            <v:textbox inset="7.45pt,3.85pt,7.45pt,3.85pt">
              <w:txbxContent>
                <w:p w:rsidR="00080980" w:rsidRDefault="00080980" w:rsidP="00080980">
                  <w:r>
                    <w:t>Принятие постановления о предоставлении муниципального имущества в аренду</w:t>
                  </w: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5" style="position:absolute;z-index:13" from="90pt,3.85pt" to="90pt,48.85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7" style="position:absolute;z-index:15" from="324pt,1.3pt" to="324pt,46.3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48" type="#_x0000_t202" style="position:absolute;margin-left:9.7pt;margin-top:7.45pt;width:179.5pt;height:76.75pt;z-index:6;mso-wrap-distance-left:9.05pt;mso-wrap-distance-right:9.05pt" strokeweight=".5pt">
            <v:fill color2="black"/>
            <v:textbox inset="7.45pt,3.85pt,7.45pt,3.85pt">
              <w:txbxContent>
                <w:p w:rsidR="00080980" w:rsidRDefault="00080980" w:rsidP="00080980">
                  <w:r>
                    <w:t>Заключение договора аренды муниципального имущества</w:t>
                  </w: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50" type="#_x0000_t202" style="position:absolute;margin-left:224.95pt;margin-top:4.9pt;width:194.5pt;height:63.25pt;z-index:8;mso-wrap-distance-left:9.05pt;mso-wrap-distance-right:9.05pt" strokeweight=".5pt">
            <v:fill color2="black"/>
            <v:textbox inset="7.45pt,3.85pt,7.45pt,3.85pt">
              <w:txbxContent>
                <w:p w:rsidR="00080980" w:rsidRDefault="00080980" w:rsidP="00080980">
                  <w:r>
                    <w:t>Проведение торгов по продаже права на заключение договора аренды муниципальным имуществом</w:t>
                  </w: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8" style="position:absolute;z-index:16" from="324pt,12.95pt" to="324pt,48.2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line id="_x0000_s1059" style="position:absolute;flip:x y;z-index:17" from="119.9pt,5.15pt" to="249.45pt,95.15pt" strokeweight=".26mm">
            <v:stroke endarrow="block" joinstyle="miter"/>
          </v:lin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pict>
          <v:shape id="_x0000_s1051" type="#_x0000_t202" style="position:absolute;margin-left:254.5pt;margin-top:6.8pt;width:148pt;height:129.55pt;z-index:9;mso-wrap-distance-left:9.05pt;mso-wrap-distance-right:9.05pt" strokeweight=".5pt">
            <v:fill color2="black"/>
            <v:textbox style="mso-next-textbox:#_x0000_s1051" inset="7.45pt,3.85pt,7.45pt,3.85pt">
              <w:txbxContent>
                <w:p w:rsidR="00080980" w:rsidRDefault="00080980" w:rsidP="00080980">
                  <w:r>
                    <w:t>Составление протокола конкурсной (аукционной) комиссии о результатах торгов по продаже права на заключение договора аренды муниципальным имуществом</w:t>
                  </w:r>
                </w:p>
              </w:txbxContent>
            </v:textbox>
          </v:shape>
        </w:pic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Default="00080980" w:rsidP="00080980">
      <w:pPr>
        <w:suppressAutoHyphens/>
        <w:spacing w:after="0" w:line="240" w:lineRule="auto"/>
        <w:ind w:left="4800"/>
        <w:jc w:val="both"/>
        <w:rPr>
          <w:rFonts w:ascii="Times New Roman" w:hAnsi="Times New Roman"/>
          <w:lang w:eastAsia="ar-SA"/>
        </w:rPr>
      </w:pPr>
    </w:p>
    <w:p w:rsidR="00080980" w:rsidRDefault="00080980" w:rsidP="00080980">
      <w:pPr>
        <w:suppressAutoHyphens/>
        <w:spacing w:after="0" w:line="240" w:lineRule="auto"/>
        <w:ind w:left="4800"/>
        <w:jc w:val="both"/>
        <w:rPr>
          <w:rFonts w:ascii="Times New Roman" w:hAnsi="Times New Roman"/>
          <w:lang w:eastAsia="ar-SA"/>
        </w:rPr>
      </w:pPr>
    </w:p>
    <w:p w:rsidR="00080980" w:rsidRDefault="00080980" w:rsidP="00080980">
      <w:pPr>
        <w:suppressAutoHyphens/>
        <w:spacing w:after="0" w:line="240" w:lineRule="auto"/>
        <w:ind w:left="4800"/>
        <w:jc w:val="both"/>
        <w:rPr>
          <w:rFonts w:ascii="Times New Roman" w:hAnsi="Times New Roman"/>
          <w:lang w:eastAsia="ar-SA"/>
        </w:rPr>
      </w:pPr>
    </w:p>
    <w:p w:rsidR="00080980" w:rsidRDefault="00080980" w:rsidP="00080980">
      <w:pPr>
        <w:suppressAutoHyphens/>
        <w:spacing w:after="0" w:line="240" w:lineRule="auto"/>
        <w:ind w:left="4800"/>
        <w:jc w:val="both"/>
        <w:rPr>
          <w:rFonts w:ascii="Times New Roman" w:hAnsi="Times New Roman"/>
          <w:lang w:eastAsia="ar-SA"/>
        </w:rPr>
      </w:pPr>
    </w:p>
    <w:p w:rsidR="00080980" w:rsidRDefault="00080980" w:rsidP="00080980">
      <w:pPr>
        <w:suppressAutoHyphens/>
        <w:spacing w:after="0" w:line="240" w:lineRule="auto"/>
        <w:ind w:left="4800"/>
        <w:jc w:val="right"/>
        <w:rPr>
          <w:rFonts w:ascii="Times New Roman" w:hAnsi="Times New Roman"/>
          <w:lang w:eastAsia="ar-SA"/>
        </w:rPr>
      </w:pPr>
    </w:p>
    <w:p w:rsidR="00080980" w:rsidRDefault="00080980" w:rsidP="00080980">
      <w:pPr>
        <w:suppressAutoHyphens/>
        <w:spacing w:after="0" w:line="240" w:lineRule="auto"/>
        <w:ind w:left="4800"/>
        <w:jc w:val="right"/>
        <w:rPr>
          <w:rFonts w:ascii="Times New Roman" w:hAnsi="Times New Roman"/>
          <w:lang w:eastAsia="ar-SA"/>
        </w:rPr>
      </w:pPr>
    </w:p>
    <w:p w:rsidR="00080980" w:rsidRDefault="00080980" w:rsidP="00080980">
      <w:pPr>
        <w:suppressAutoHyphens/>
        <w:spacing w:after="0" w:line="240" w:lineRule="auto"/>
        <w:ind w:left="4800"/>
        <w:jc w:val="right"/>
        <w:rPr>
          <w:rFonts w:ascii="Times New Roman" w:hAnsi="Times New Roman"/>
          <w:lang w:eastAsia="ar-SA"/>
        </w:rPr>
      </w:pPr>
    </w:p>
    <w:p w:rsidR="00080980" w:rsidRPr="00080980" w:rsidRDefault="00080980" w:rsidP="00080980">
      <w:pPr>
        <w:suppressAutoHyphens/>
        <w:spacing w:after="0" w:line="240" w:lineRule="auto"/>
        <w:ind w:left="4800"/>
        <w:jc w:val="right"/>
        <w:rPr>
          <w:rFonts w:ascii="Times New Roman" w:hAnsi="Times New Roman"/>
          <w:lang w:eastAsia="ar-SA"/>
        </w:rPr>
      </w:pPr>
      <w:r w:rsidRPr="00080980">
        <w:rPr>
          <w:rFonts w:ascii="Times New Roman" w:hAnsi="Times New Roman"/>
          <w:lang w:eastAsia="ar-SA"/>
        </w:rPr>
        <w:lastRenderedPageBreak/>
        <w:t xml:space="preserve">Приложение №3 </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к административному регламенту</w:t>
      </w:r>
    </w:p>
    <w:p w:rsidR="00080980" w:rsidRPr="00080980" w:rsidRDefault="00080980" w:rsidP="00080980">
      <w:pPr>
        <w:suppressAutoHyphens/>
        <w:spacing w:after="0" w:line="240" w:lineRule="auto"/>
        <w:ind w:left="4485"/>
        <w:jc w:val="right"/>
        <w:rPr>
          <w:rFonts w:ascii="Times New Roman" w:hAnsi="Times New Roman"/>
          <w:lang w:eastAsia="ar-SA"/>
        </w:rPr>
      </w:pPr>
      <w:proofErr w:type="gramStart"/>
      <w:r w:rsidRPr="00080980">
        <w:rPr>
          <w:rFonts w:ascii="Times New Roman" w:hAnsi="Times New Roman"/>
          <w:lang w:eastAsia="ar-SA"/>
        </w:rPr>
        <w:t>утверждённому</w:t>
      </w:r>
      <w:proofErr w:type="gramEnd"/>
      <w:r w:rsidRPr="00080980">
        <w:rPr>
          <w:rFonts w:ascii="Times New Roman" w:hAnsi="Times New Roman"/>
          <w:lang w:eastAsia="ar-SA"/>
        </w:rPr>
        <w:t xml:space="preserve"> постановлением администрации </w:t>
      </w:r>
      <w:proofErr w:type="spellStart"/>
      <w:r w:rsidRPr="00080980">
        <w:rPr>
          <w:rFonts w:ascii="Times New Roman" w:hAnsi="Times New Roman"/>
          <w:lang w:eastAsia="ar-SA"/>
        </w:rPr>
        <w:t>Липовского</w:t>
      </w:r>
      <w:proofErr w:type="spellEnd"/>
      <w:r w:rsidRPr="00080980">
        <w:rPr>
          <w:rFonts w:ascii="Times New Roman" w:hAnsi="Times New Roman"/>
          <w:lang w:eastAsia="ar-SA"/>
        </w:rPr>
        <w:t xml:space="preserve"> сельского поселения Бобровского  муниципального района Воронежской области </w:t>
      </w:r>
    </w:p>
    <w:p w:rsidR="00080980" w:rsidRPr="00080980" w:rsidRDefault="00080980" w:rsidP="00080980">
      <w:pPr>
        <w:suppressAutoHyphens/>
        <w:autoSpaceDE w:val="0"/>
        <w:spacing w:after="0" w:line="240" w:lineRule="auto"/>
        <w:ind w:left="4530"/>
        <w:jc w:val="right"/>
        <w:rPr>
          <w:rFonts w:ascii="Times New Roman" w:eastAsia="Arial" w:hAnsi="Times New Roman"/>
          <w:sz w:val="24"/>
          <w:szCs w:val="24"/>
          <w:lang w:eastAsia="ar-SA"/>
        </w:rPr>
      </w:pPr>
      <w:r w:rsidRPr="00080980">
        <w:rPr>
          <w:rFonts w:ascii="Times New Roman" w:eastAsia="Arial" w:hAnsi="Times New Roman"/>
          <w:sz w:val="24"/>
          <w:szCs w:val="24"/>
          <w:lang w:eastAsia="ar-SA"/>
        </w:rPr>
        <w:t>от 22.10. 2013 г. № _55_</w:t>
      </w:r>
    </w:p>
    <w:p w:rsidR="00080980" w:rsidRPr="00080980" w:rsidRDefault="00080980" w:rsidP="00080980">
      <w:pPr>
        <w:suppressAutoHyphens/>
        <w:spacing w:after="0" w:line="240" w:lineRule="auto"/>
        <w:rPr>
          <w:rFonts w:ascii="Times New Roman" w:hAnsi="Times New Roman"/>
          <w:b/>
          <w:sz w:val="24"/>
          <w:szCs w:val="24"/>
          <w:lang w:eastAsia="ar-SA"/>
        </w:rPr>
      </w:pPr>
    </w:p>
    <w:p w:rsidR="00080980" w:rsidRPr="00080980" w:rsidRDefault="00080980" w:rsidP="00080980">
      <w:pPr>
        <w:suppressAutoHyphens/>
        <w:spacing w:after="0" w:line="240" w:lineRule="auto"/>
        <w:jc w:val="center"/>
        <w:rPr>
          <w:rFonts w:ascii="Times New Roman" w:hAnsi="Times New Roman"/>
          <w:b/>
          <w:sz w:val="24"/>
          <w:szCs w:val="24"/>
          <w:lang w:eastAsia="ar-SA"/>
        </w:rPr>
      </w:pP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АДМИНИСТРАЦИЯ ЛИПОВСКОГО СЕЛЬСКОГО ПОСЕЛЕНИЯ</w:t>
      </w: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 xml:space="preserve">БОБРОВСКОГО МУНИЦИПАЛЬНОГО РАЙОНА </w:t>
      </w:r>
    </w:p>
    <w:p w:rsidR="00080980" w:rsidRPr="00080980" w:rsidRDefault="00080980" w:rsidP="00080980">
      <w:pP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ВОРОНЕЖСКОЙ ОБЛАСТИ</w:t>
      </w:r>
    </w:p>
    <w:p w:rsidR="00080980" w:rsidRPr="00080980" w:rsidRDefault="00080980" w:rsidP="00080980">
      <w:pPr>
        <w:suppressAutoHyphens/>
        <w:spacing w:after="0" w:line="240" w:lineRule="auto"/>
        <w:jc w:val="center"/>
        <w:rPr>
          <w:rFonts w:ascii="Times New Roman" w:hAnsi="Times New Roman"/>
          <w:b/>
          <w:sz w:val="28"/>
          <w:szCs w:val="28"/>
          <w:lang w:eastAsia="ar-SA"/>
        </w:rPr>
      </w:pPr>
    </w:p>
    <w:p w:rsidR="00080980" w:rsidRPr="00080980" w:rsidRDefault="00080980" w:rsidP="00080980">
      <w:pPr>
        <w:pBdr>
          <w:bottom w:val="single" w:sz="12" w:space="1" w:color="auto"/>
        </w:pBdr>
        <w:suppressAutoHyphens/>
        <w:spacing w:after="0" w:line="240" w:lineRule="auto"/>
        <w:jc w:val="center"/>
        <w:rPr>
          <w:rFonts w:ascii="Times New Roman" w:hAnsi="Times New Roman"/>
          <w:b/>
          <w:sz w:val="28"/>
          <w:szCs w:val="28"/>
          <w:lang w:eastAsia="ar-SA"/>
        </w:rPr>
      </w:pPr>
      <w:r w:rsidRPr="00080980">
        <w:rPr>
          <w:rFonts w:ascii="Times New Roman" w:hAnsi="Times New Roman"/>
          <w:b/>
          <w:sz w:val="28"/>
          <w:szCs w:val="28"/>
          <w:lang w:eastAsia="ar-SA"/>
        </w:rPr>
        <w:t>ПОСТАНОВЛЕНИЕ</w:t>
      </w:r>
    </w:p>
    <w:p w:rsidR="00080980" w:rsidRPr="00080980" w:rsidRDefault="00080980" w:rsidP="00080980">
      <w:pPr>
        <w:pBdr>
          <w:bottom w:val="single" w:sz="12" w:space="1" w:color="auto"/>
        </w:pBdr>
        <w:suppressAutoHyphens/>
        <w:spacing w:after="0" w:line="240" w:lineRule="auto"/>
        <w:rPr>
          <w:rFonts w:ascii="Times New Roman" w:hAnsi="Times New Roman"/>
          <w:b/>
          <w:sz w:val="28"/>
          <w:szCs w:val="28"/>
          <w:lang w:eastAsia="ar-SA"/>
        </w:rPr>
      </w:pPr>
    </w:p>
    <w:p w:rsidR="00080980" w:rsidRPr="00080980" w:rsidRDefault="00080980" w:rsidP="00080980">
      <w:pPr>
        <w:suppressAutoHyphens/>
        <w:spacing w:after="0" w:line="240" w:lineRule="auto"/>
        <w:rPr>
          <w:rFonts w:ascii="Times New Roman" w:hAnsi="Times New Roman"/>
          <w:b/>
          <w:sz w:val="28"/>
          <w:szCs w:val="28"/>
          <w:lang w:eastAsia="ar-SA"/>
        </w:rPr>
      </w:pPr>
    </w:p>
    <w:p w:rsidR="00080980" w:rsidRPr="00080980" w:rsidRDefault="00080980" w:rsidP="00080980">
      <w:pPr>
        <w:suppressAutoHyphens/>
        <w:spacing w:after="0" w:line="240" w:lineRule="auto"/>
        <w:rPr>
          <w:rFonts w:ascii="Times New Roman" w:hAnsi="Times New Roman"/>
          <w:sz w:val="28"/>
          <w:szCs w:val="28"/>
          <w:lang w:eastAsia="ar-SA"/>
        </w:rPr>
      </w:pPr>
      <w:r w:rsidRPr="00080980">
        <w:rPr>
          <w:rFonts w:ascii="Times New Roman" w:hAnsi="Times New Roman"/>
          <w:sz w:val="28"/>
          <w:szCs w:val="28"/>
          <w:lang w:eastAsia="ar-SA"/>
        </w:rPr>
        <w:t xml:space="preserve">от «____»__________ </w:t>
      </w:r>
      <w:r w:rsidRPr="00080980">
        <w:rPr>
          <w:rFonts w:ascii="Times New Roman" w:hAnsi="Times New Roman"/>
          <w:sz w:val="28"/>
          <w:szCs w:val="28"/>
          <w:u w:val="single"/>
          <w:lang w:eastAsia="ar-SA"/>
        </w:rPr>
        <w:t>2013 г.</w:t>
      </w:r>
      <w:r w:rsidRPr="00080980">
        <w:rPr>
          <w:rFonts w:ascii="Times New Roman" w:hAnsi="Times New Roman"/>
          <w:sz w:val="28"/>
          <w:szCs w:val="28"/>
          <w:lang w:eastAsia="ar-SA"/>
        </w:rPr>
        <w:t xml:space="preserve"> № ___</w:t>
      </w:r>
    </w:p>
    <w:p w:rsidR="00080980" w:rsidRPr="00080980" w:rsidRDefault="00080980" w:rsidP="00080980">
      <w:pPr>
        <w:suppressAutoHyphens/>
        <w:spacing w:after="0" w:line="240" w:lineRule="auto"/>
        <w:rPr>
          <w:rFonts w:ascii="Times New Roman" w:hAnsi="Times New Roman"/>
          <w:sz w:val="28"/>
          <w:szCs w:val="28"/>
          <w:lang w:eastAsia="ar-SA"/>
        </w:rPr>
      </w:pPr>
      <w:r w:rsidRPr="00080980">
        <w:rPr>
          <w:rFonts w:ascii="Times New Roman" w:hAnsi="Times New Roman"/>
          <w:sz w:val="28"/>
          <w:szCs w:val="28"/>
          <w:lang w:eastAsia="ar-SA"/>
        </w:rPr>
        <w:t xml:space="preserve">               с. </w:t>
      </w:r>
      <w:proofErr w:type="spellStart"/>
      <w:r w:rsidRPr="00080980">
        <w:rPr>
          <w:rFonts w:ascii="Times New Roman" w:hAnsi="Times New Roman"/>
          <w:sz w:val="28"/>
          <w:szCs w:val="28"/>
          <w:lang w:eastAsia="ar-SA"/>
        </w:rPr>
        <w:t>Липовка</w:t>
      </w:r>
      <w:proofErr w:type="spellEnd"/>
    </w:p>
    <w:p w:rsidR="00080980" w:rsidRPr="00080980" w:rsidRDefault="00080980" w:rsidP="00080980">
      <w:pPr>
        <w:suppressAutoHyphens/>
        <w:spacing w:after="0" w:line="240" w:lineRule="auto"/>
        <w:ind w:left="4560"/>
        <w:jc w:val="both"/>
        <w:rPr>
          <w:rFonts w:ascii="Times New Roman" w:hAnsi="Times New Roman"/>
          <w:sz w:val="28"/>
          <w:szCs w:val="28"/>
          <w:lang w:eastAsia="ar-SA"/>
        </w:rPr>
      </w:pPr>
    </w:p>
    <w:p w:rsidR="00080980" w:rsidRPr="00080980" w:rsidRDefault="00080980" w:rsidP="00080980">
      <w:pPr>
        <w:keepNext/>
        <w:widowControl w:val="0"/>
        <w:numPr>
          <w:ilvl w:val="2"/>
          <w:numId w:val="0"/>
        </w:numPr>
        <w:tabs>
          <w:tab w:val="num" w:pos="720"/>
        </w:tabs>
        <w:suppressAutoHyphens/>
        <w:spacing w:after="0" w:line="240" w:lineRule="auto"/>
        <w:outlineLvl w:val="2"/>
        <w:rPr>
          <w:rFonts w:ascii="Times New Roman" w:hAnsi="Times New Roman"/>
          <w:b/>
          <w:iCs/>
          <w:sz w:val="28"/>
          <w:szCs w:val="28"/>
          <w:lang w:eastAsia="ar-SA"/>
        </w:rPr>
      </w:pPr>
      <w:r w:rsidRPr="00080980">
        <w:rPr>
          <w:rFonts w:ascii="Times New Roman" w:hAnsi="Times New Roman"/>
          <w:b/>
          <w:iCs/>
          <w:sz w:val="28"/>
          <w:szCs w:val="28"/>
          <w:lang w:eastAsia="ar-SA"/>
        </w:rPr>
        <w:t xml:space="preserve">О передаче </w:t>
      </w:r>
      <w:proofErr w:type="gramStart"/>
      <w:r w:rsidRPr="00080980">
        <w:rPr>
          <w:rFonts w:ascii="Times New Roman" w:hAnsi="Times New Roman"/>
          <w:b/>
          <w:iCs/>
          <w:sz w:val="28"/>
          <w:szCs w:val="28"/>
          <w:lang w:eastAsia="ar-SA"/>
        </w:rPr>
        <w:t>нежилых</w:t>
      </w:r>
      <w:proofErr w:type="gramEnd"/>
      <w:r w:rsidRPr="00080980">
        <w:rPr>
          <w:rFonts w:ascii="Times New Roman" w:hAnsi="Times New Roman"/>
          <w:b/>
          <w:iCs/>
          <w:sz w:val="28"/>
          <w:szCs w:val="28"/>
          <w:lang w:eastAsia="ar-SA"/>
        </w:rPr>
        <w:t xml:space="preserve"> </w:t>
      </w:r>
    </w:p>
    <w:p w:rsidR="00080980" w:rsidRPr="00080980" w:rsidRDefault="00080980" w:rsidP="00080980">
      <w:pPr>
        <w:keepNext/>
        <w:widowControl w:val="0"/>
        <w:numPr>
          <w:ilvl w:val="2"/>
          <w:numId w:val="0"/>
        </w:numPr>
        <w:tabs>
          <w:tab w:val="num" w:pos="720"/>
        </w:tabs>
        <w:suppressAutoHyphens/>
        <w:spacing w:after="0" w:line="240" w:lineRule="auto"/>
        <w:outlineLvl w:val="2"/>
        <w:rPr>
          <w:rFonts w:ascii="Times New Roman" w:hAnsi="Times New Roman"/>
          <w:b/>
          <w:iCs/>
          <w:sz w:val="28"/>
          <w:szCs w:val="28"/>
          <w:lang w:eastAsia="ar-SA"/>
        </w:rPr>
      </w:pPr>
      <w:r w:rsidRPr="00080980">
        <w:rPr>
          <w:rFonts w:ascii="Times New Roman" w:hAnsi="Times New Roman"/>
          <w:b/>
          <w:iCs/>
          <w:sz w:val="28"/>
          <w:szCs w:val="28"/>
          <w:lang w:eastAsia="ar-SA"/>
        </w:rPr>
        <w:t xml:space="preserve">помещений в аренду </w:t>
      </w:r>
    </w:p>
    <w:p w:rsidR="00080980" w:rsidRPr="00080980" w:rsidRDefault="00080980" w:rsidP="00080980">
      <w:pPr>
        <w:suppressAutoHyphens/>
        <w:spacing w:after="0" w:line="240" w:lineRule="auto"/>
        <w:rPr>
          <w:rFonts w:ascii="Times New Roman" w:hAnsi="Times New Roman"/>
          <w:sz w:val="28"/>
          <w:szCs w:val="28"/>
          <w:lang w:eastAsia="ar-SA"/>
        </w:rPr>
      </w:pPr>
    </w:p>
    <w:p w:rsidR="00080980" w:rsidRPr="00080980" w:rsidRDefault="00080980" w:rsidP="00080980">
      <w:pPr>
        <w:suppressAutoHyphens/>
        <w:autoSpaceDE w:val="0"/>
        <w:spacing w:after="0" w:line="240" w:lineRule="auto"/>
        <w:ind w:firstLine="540"/>
        <w:jc w:val="both"/>
        <w:rPr>
          <w:rFonts w:ascii="Times New Roman" w:hAnsi="Times New Roman"/>
          <w:sz w:val="28"/>
          <w:szCs w:val="28"/>
          <w:lang w:eastAsia="ar-SA"/>
        </w:rPr>
      </w:pPr>
      <w:r w:rsidRPr="00080980">
        <w:rPr>
          <w:rFonts w:ascii="Times New Roman" w:hAnsi="Times New Roman"/>
          <w:sz w:val="28"/>
          <w:szCs w:val="28"/>
          <w:lang w:eastAsia="ar-SA"/>
        </w:rPr>
        <w:t xml:space="preserve">Рассмотрев: заявление  ________________________________ от  _______20___г.,  в соответствии с решением  Совета народных депутатов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 от 17.04.2006 г. № 10 «Об утверждении порядка управления и распоряжения имуществом, находящегося в муниципальной собственности», администрация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    </w:t>
      </w:r>
    </w:p>
    <w:p w:rsidR="00080980" w:rsidRPr="00080980" w:rsidRDefault="00080980" w:rsidP="00080980">
      <w:pPr>
        <w:suppressAutoHyphens/>
        <w:autoSpaceDE w:val="0"/>
        <w:spacing w:after="0" w:line="240" w:lineRule="auto"/>
        <w:jc w:val="center"/>
        <w:rPr>
          <w:rFonts w:ascii="Times New Roman" w:hAnsi="Times New Roman"/>
          <w:sz w:val="28"/>
          <w:szCs w:val="28"/>
          <w:lang w:eastAsia="ar-SA"/>
        </w:rPr>
      </w:pPr>
      <w:proofErr w:type="spellStart"/>
      <w:proofErr w:type="gramStart"/>
      <w:r w:rsidRPr="00080980">
        <w:rPr>
          <w:rFonts w:ascii="Times New Roman" w:hAnsi="Times New Roman"/>
          <w:b/>
          <w:sz w:val="28"/>
          <w:szCs w:val="28"/>
          <w:lang w:eastAsia="ar-SA"/>
        </w:rPr>
        <w:t>п</w:t>
      </w:r>
      <w:proofErr w:type="spellEnd"/>
      <w:proofErr w:type="gramEnd"/>
      <w:r w:rsidRPr="00080980">
        <w:rPr>
          <w:rFonts w:ascii="Times New Roman" w:hAnsi="Times New Roman"/>
          <w:b/>
          <w:sz w:val="28"/>
          <w:szCs w:val="28"/>
          <w:lang w:eastAsia="ar-SA"/>
        </w:rPr>
        <w:t xml:space="preserve"> о с т а </w:t>
      </w:r>
      <w:proofErr w:type="spellStart"/>
      <w:r w:rsidRPr="00080980">
        <w:rPr>
          <w:rFonts w:ascii="Times New Roman" w:hAnsi="Times New Roman"/>
          <w:b/>
          <w:sz w:val="28"/>
          <w:szCs w:val="28"/>
          <w:lang w:eastAsia="ar-SA"/>
        </w:rPr>
        <w:t>н</w:t>
      </w:r>
      <w:proofErr w:type="spellEnd"/>
      <w:r w:rsidRPr="00080980">
        <w:rPr>
          <w:rFonts w:ascii="Times New Roman" w:hAnsi="Times New Roman"/>
          <w:b/>
          <w:sz w:val="28"/>
          <w:szCs w:val="28"/>
          <w:lang w:eastAsia="ar-SA"/>
        </w:rPr>
        <w:t xml:space="preserve"> о в л я е т:</w:t>
      </w:r>
    </w:p>
    <w:p w:rsidR="00080980" w:rsidRPr="00080980" w:rsidRDefault="00080980" w:rsidP="00080980">
      <w:pPr>
        <w:keepNext/>
        <w:widowControl w:val="0"/>
        <w:numPr>
          <w:ilvl w:val="2"/>
          <w:numId w:val="0"/>
        </w:numPr>
        <w:tabs>
          <w:tab w:val="num" w:pos="567"/>
        </w:tabs>
        <w:suppressAutoHyphens/>
        <w:spacing w:after="0" w:line="240" w:lineRule="auto"/>
        <w:jc w:val="both"/>
        <w:outlineLvl w:val="2"/>
        <w:rPr>
          <w:rFonts w:ascii="Times New Roman" w:hAnsi="Times New Roman"/>
          <w:iCs/>
          <w:sz w:val="28"/>
          <w:szCs w:val="28"/>
          <w:lang w:eastAsia="ar-SA"/>
        </w:rPr>
      </w:pPr>
      <w:r w:rsidRPr="00080980">
        <w:rPr>
          <w:rFonts w:ascii="Times New Roman" w:hAnsi="Times New Roman"/>
          <w:bCs/>
          <w:iCs/>
          <w:noProof/>
          <w:sz w:val="28"/>
          <w:szCs w:val="28"/>
          <w:lang w:eastAsia="ar-SA"/>
        </w:rPr>
        <w:tab/>
      </w:r>
      <w:r w:rsidRPr="00080980">
        <w:rPr>
          <w:rFonts w:ascii="Times New Roman" w:hAnsi="Times New Roman"/>
          <w:iCs/>
          <w:noProof/>
          <w:sz w:val="28"/>
          <w:szCs w:val="28"/>
          <w:lang w:eastAsia="ar-SA"/>
        </w:rPr>
        <w:t xml:space="preserve">1. Передать </w:t>
      </w:r>
      <w:r w:rsidRPr="00080980">
        <w:rPr>
          <w:rFonts w:ascii="Times New Roman" w:hAnsi="Times New Roman"/>
          <w:iCs/>
          <w:sz w:val="28"/>
          <w:szCs w:val="28"/>
          <w:lang w:eastAsia="ar-SA"/>
        </w:rPr>
        <w:t xml:space="preserve">в аренду ________________________________________ сроком </w:t>
      </w:r>
      <w:proofErr w:type="gramStart"/>
      <w:r w:rsidRPr="00080980">
        <w:rPr>
          <w:rFonts w:ascii="Times New Roman" w:hAnsi="Times New Roman"/>
          <w:iCs/>
          <w:sz w:val="28"/>
          <w:szCs w:val="28"/>
          <w:lang w:eastAsia="ar-SA"/>
        </w:rPr>
        <w:t>на</w:t>
      </w:r>
      <w:proofErr w:type="gramEnd"/>
      <w:r w:rsidRPr="00080980">
        <w:rPr>
          <w:rFonts w:ascii="Times New Roman" w:hAnsi="Times New Roman"/>
          <w:iCs/>
          <w:sz w:val="28"/>
          <w:szCs w:val="28"/>
          <w:lang w:eastAsia="ar-SA"/>
        </w:rPr>
        <w:t xml:space="preserve"> __________ </w:t>
      </w:r>
      <w:proofErr w:type="spellStart"/>
      <w:r w:rsidRPr="00080980">
        <w:rPr>
          <w:rFonts w:ascii="Times New Roman" w:hAnsi="Times New Roman"/>
          <w:iCs/>
          <w:sz w:val="28"/>
          <w:szCs w:val="28"/>
          <w:lang w:eastAsia="ar-SA"/>
        </w:rPr>
        <w:t>с______по</w:t>
      </w:r>
      <w:proofErr w:type="spellEnd"/>
      <w:r w:rsidRPr="00080980">
        <w:rPr>
          <w:rFonts w:ascii="Times New Roman" w:hAnsi="Times New Roman"/>
          <w:iCs/>
          <w:sz w:val="28"/>
          <w:szCs w:val="28"/>
          <w:lang w:eastAsia="ar-SA"/>
        </w:rPr>
        <w:t xml:space="preserve"> _____  нежилые помещения, общей площадью _______ кв. м., расположенные в здании по адресу: _____________________________   для _____________________________.</w:t>
      </w:r>
    </w:p>
    <w:p w:rsidR="00080980" w:rsidRPr="00080980" w:rsidRDefault="00080980" w:rsidP="00080980">
      <w:pPr>
        <w:keepNext/>
        <w:widowControl w:val="0"/>
        <w:numPr>
          <w:ilvl w:val="2"/>
          <w:numId w:val="0"/>
        </w:numPr>
        <w:tabs>
          <w:tab w:val="num" w:pos="567"/>
        </w:tabs>
        <w:suppressAutoHyphens/>
        <w:spacing w:after="0" w:line="240" w:lineRule="auto"/>
        <w:jc w:val="both"/>
        <w:outlineLvl w:val="2"/>
        <w:rPr>
          <w:rFonts w:ascii="Times New Roman" w:hAnsi="Times New Roman"/>
          <w:iCs/>
          <w:sz w:val="28"/>
          <w:szCs w:val="28"/>
          <w:lang w:eastAsia="ar-SA"/>
        </w:rPr>
      </w:pPr>
      <w:r w:rsidRPr="00080980">
        <w:rPr>
          <w:rFonts w:ascii="Times New Roman" w:hAnsi="Times New Roman"/>
          <w:bCs/>
          <w:iCs/>
          <w:sz w:val="28"/>
          <w:szCs w:val="28"/>
          <w:lang w:eastAsia="ar-SA"/>
        </w:rPr>
        <w:tab/>
      </w:r>
      <w:r w:rsidRPr="00080980">
        <w:rPr>
          <w:rFonts w:ascii="Times New Roman" w:hAnsi="Times New Roman"/>
          <w:iCs/>
          <w:sz w:val="28"/>
          <w:szCs w:val="28"/>
          <w:lang w:eastAsia="ar-SA"/>
        </w:rPr>
        <w:t xml:space="preserve">2. Специалисту   администрации </w:t>
      </w:r>
      <w:proofErr w:type="spellStart"/>
      <w:r w:rsidRPr="00080980">
        <w:rPr>
          <w:rFonts w:ascii="Times New Roman" w:hAnsi="Times New Roman"/>
          <w:iCs/>
          <w:sz w:val="28"/>
          <w:szCs w:val="28"/>
          <w:lang w:eastAsia="ar-SA"/>
        </w:rPr>
        <w:t>Липовского</w:t>
      </w:r>
      <w:proofErr w:type="spellEnd"/>
      <w:r w:rsidRPr="00080980">
        <w:rPr>
          <w:rFonts w:ascii="Times New Roman" w:hAnsi="Times New Roman"/>
          <w:iCs/>
          <w:sz w:val="28"/>
          <w:szCs w:val="28"/>
          <w:lang w:eastAsia="ar-SA"/>
        </w:rPr>
        <w:t xml:space="preserve"> сельского поселения (Е.А.Молоканова) заключить договор аренды _____________________ в соответствии с  пунктом 1 настоящего постановления.</w:t>
      </w:r>
    </w:p>
    <w:p w:rsidR="00080980" w:rsidRPr="00080980" w:rsidRDefault="00080980" w:rsidP="00080980">
      <w:pPr>
        <w:tabs>
          <w:tab w:val="num" w:pos="567"/>
        </w:tabs>
        <w:suppressAutoHyphens/>
        <w:spacing w:after="0" w:line="240" w:lineRule="auto"/>
        <w:jc w:val="both"/>
        <w:rPr>
          <w:rFonts w:ascii="Times New Roman" w:hAnsi="Times New Roman"/>
          <w:sz w:val="28"/>
          <w:szCs w:val="28"/>
          <w:lang w:eastAsia="ar-SA"/>
        </w:rPr>
      </w:pPr>
      <w:r w:rsidRPr="00080980">
        <w:rPr>
          <w:rFonts w:ascii="Times New Roman" w:hAnsi="Times New Roman"/>
          <w:sz w:val="28"/>
          <w:szCs w:val="28"/>
          <w:lang w:eastAsia="ar-SA"/>
        </w:rPr>
        <w:tab/>
      </w:r>
      <w:r w:rsidRPr="00080980">
        <w:rPr>
          <w:rFonts w:ascii="Times New Roman" w:hAnsi="Times New Roman"/>
          <w:sz w:val="28"/>
          <w:szCs w:val="28"/>
          <w:lang w:eastAsia="ar-SA"/>
        </w:rPr>
        <w:tab/>
        <w:t xml:space="preserve">3. </w:t>
      </w:r>
      <w:proofErr w:type="gramStart"/>
      <w:r w:rsidRPr="00080980">
        <w:rPr>
          <w:rFonts w:ascii="Times New Roman" w:hAnsi="Times New Roman"/>
          <w:sz w:val="28"/>
          <w:szCs w:val="28"/>
          <w:lang w:eastAsia="ar-SA"/>
        </w:rPr>
        <w:t>Контроль за</w:t>
      </w:r>
      <w:proofErr w:type="gramEnd"/>
      <w:r w:rsidRPr="00080980">
        <w:rPr>
          <w:rFonts w:ascii="Times New Roman" w:hAnsi="Times New Roman"/>
          <w:sz w:val="28"/>
          <w:szCs w:val="28"/>
          <w:lang w:eastAsia="ar-SA"/>
        </w:rPr>
        <w:t xml:space="preserve"> выполнением данного постановления оставляю за собой.</w:t>
      </w:r>
    </w:p>
    <w:p w:rsidR="00080980" w:rsidRPr="00080980" w:rsidRDefault="00080980" w:rsidP="00080980">
      <w:pPr>
        <w:suppressAutoHyphens/>
        <w:spacing w:after="0" w:line="240" w:lineRule="auto"/>
        <w:rPr>
          <w:rFonts w:ascii="Times New Roman" w:hAnsi="Times New Roman"/>
          <w:sz w:val="28"/>
          <w:szCs w:val="28"/>
          <w:lang w:eastAsia="ar-SA"/>
        </w:rPr>
      </w:pPr>
    </w:p>
    <w:p w:rsidR="00080980" w:rsidRPr="00080980" w:rsidRDefault="00080980" w:rsidP="00080980">
      <w:pPr>
        <w:suppressAutoHyphens/>
        <w:spacing w:after="0" w:line="240" w:lineRule="auto"/>
        <w:rPr>
          <w:rFonts w:ascii="Times New Roman" w:hAnsi="Times New Roman"/>
          <w:sz w:val="28"/>
          <w:szCs w:val="28"/>
          <w:lang w:eastAsia="ar-SA"/>
        </w:rPr>
      </w:pPr>
    </w:p>
    <w:p w:rsidR="00080980" w:rsidRPr="00080980" w:rsidRDefault="00080980" w:rsidP="00080980">
      <w:pPr>
        <w:suppressAutoHyphens/>
        <w:spacing w:after="0" w:line="240" w:lineRule="auto"/>
        <w:rPr>
          <w:rFonts w:ascii="Times New Roman" w:hAnsi="Times New Roman"/>
          <w:sz w:val="28"/>
          <w:szCs w:val="28"/>
          <w:lang w:eastAsia="ar-SA"/>
        </w:rPr>
      </w:pPr>
      <w:r w:rsidRPr="00080980">
        <w:rPr>
          <w:rFonts w:ascii="Times New Roman" w:hAnsi="Times New Roman"/>
          <w:sz w:val="28"/>
          <w:szCs w:val="28"/>
          <w:lang w:eastAsia="ar-SA"/>
        </w:rPr>
        <w:t xml:space="preserve">Глава </w:t>
      </w:r>
      <w:proofErr w:type="spellStart"/>
      <w:r w:rsidRPr="00080980">
        <w:rPr>
          <w:rFonts w:ascii="Times New Roman" w:hAnsi="Times New Roman"/>
          <w:sz w:val="28"/>
          <w:szCs w:val="28"/>
          <w:lang w:eastAsia="ar-SA"/>
        </w:rPr>
        <w:t>Липовского</w:t>
      </w:r>
      <w:proofErr w:type="spellEnd"/>
      <w:r w:rsidRPr="00080980">
        <w:rPr>
          <w:rFonts w:ascii="Times New Roman" w:hAnsi="Times New Roman"/>
          <w:sz w:val="28"/>
          <w:szCs w:val="28"/>
          <w:lang w:eastAsia="ar-SA"/>
        </w:rPr>
        <w:t xml:space="preserve"> сельского поселения</w:t>
      </w:r>
    </w:p>
    <w:p w:rsidR="00080980" w:rsidRPr="00080980" w:rsidRDefault="00080980" w:rsidP="00080980">
      <w:pPr>
        <w:suppressAutoHyphens/>
        <w:spacing w:after="0" w:line="240" w:lineRule="auto"/>
        <w:rPr>
          <w:rFonts w:ascii="Times New Roman" w:hAnsi="Times New Roman"/>
          <w:sz w:val="28"/>
          <w:szCs w:val="28"/>
          <w:lang w:eastAsia="ar-SA"/>
        </w:rPr>
      </w:pPr>
      <w:r w:rsidRPr="00080980">
        <w:rPr>
          <w:rFonts w:ascii="Times New Roman" w:hAnsi="Times New Roman"/>
          <w:sz w:val="28"/>
          <w:szCs w:val="28"/>
          <w:lang w:eastAsia="ar-SA"/>
        </w:rPr>
        <w:t>Бобровского муниципального района                                            Т.Г.Терехова</w:t>
      </w:r>
    </w:p>
    <w:p w:rsidR="00080980" w:rsidRPr="00080980" w:rsidRDefault="00080980" w:rsidP="00080980">
      <w:pPr>
        <w:suppressAutoHyphens/>
        <w:spacing w:after="0" w:line="240" w:lineRule="auto"/>
        <w:ind w:left="4560"/>
        <w:jc w:val="both"/>
        <w:rPr>
          <w:rFonts w:ascii="Times New Roman" w:hAnsi="Times New Roman"/>
          <w:lang w:eastAsia="ar-SA"/>
        </w:rPr>
      </w:pPr>
    </w:p>
    <w:p w:rsidR="00080980" w:rsidRPr="00080980" w:rsidRDefault="00080980" w:rsidP="00080980">
      <w:pPr>
        <w:suppressAutoHyphens/>
        <w:spacing w:after="0" w:line="240" w:lineRule="auto"/>
        <w:ind w:left="4560"/>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Pr="00080980" w:rsidRDefault="00080980" w:rsidP="00080980">
      <w:pPr>
        <w:suppressAutoHyphens/>
        <w:spacing w:after="0" w:line="240" w:lineRule="auto"/>
        <w:ind w:left="4485"/>
        <w:jc w:val="both"/>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Default="00080980" w:rsidP="00080980">
      <w:pPr>
        <w:suppressAutoHyphens/>
        <w:spacing w:after="0" w:line="240" w:lineRule="auto"/>
        <w:ind w:left="4485"/>
        <w:jc w:val="right"/>
        <w:rPr>
          <w:rFonts w:ascii="Times New Roman" w:hAnsi="Times New Roman"/>
          <w:lang w:eastAsia="ar-SA"/>
        </w:rPr>
      </w:pP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lastRenderedPageBreak/>
        <w:t>Приложение № 4</w:t>
      </w:r>
    </w:p>
    <w:p w:rsidR="00080980" w:rsidRPr="00080980" w:rsidRDefault="00080980" w:rsidP="00080980">
      <w:pPr>
        <w:suppressAutoHyphens/>
        <w:spacing w:after="0" w:line="240" w:lineRule="auto"/>
        <w:ind w:left="4485"/>
        <w:jc w:val="right"/>
        <w:rPr>
          <w:rFonts w:ascii="Times New Roman" w:hAnsi="Times New Roman"/>
          <w:lang w:eastAsia="ar-SA"/>
        </w:rPr>
      </w:pPr>
      <w:r w:rsidRPr="00080980">
        <w:rPr>
          <w:rFonts w:ascii="Times New Roman" w:hAnsi="Times New Roman"/>
          <w:lang w:eastAsia="ar-SA"/>
        </w:rPr>
        <w:t>к административному регламенту</w:t>
      </w:r>
    </w:p>
    <w:p w:rsidR="00080980" w:rsidRPr="00080980" w:rsidRDefault="00080980" w:rsidP="00080980">
      <w:pPr>
        <w:suppressAutoHyphens/>
        <w:spacing w:after="0" w:line="240" w:lineRule="auto"/>
        <w:ind w:left="4485"/>
        <w:jc w:val="right"/>
        <w:rPr>
          <w:rFonts w:ascii="Times New Roman" w:hAnsi="Times New Roman"/>
          <w:lang w:eastAsia="ar-SA"/>
        </w:rPr>
      </w:pPr>
      <w:proofErr w:type="gramStart"/>
      <w:r w:rsidRPr="00080980">
        <w:rPr>
          <w:rFonts w:ascii="Times New Roman" w:hAnsi="Times New Roman"/>
          <w:lang w:eastAsia="ar-SA"/>
        </w:rPr>
        <w:t>утверждённому</w:t>
      </w:r>
      <w:proofErr w:type="gramEnd"/>
      <w:r w:rsidRPr="00080980">
        <w:rPr>
          <w:rFonts w:ascii="Times New Roman" w:hAnsi="Times New Roman"/>
          <w:lang w:eastAsia="ar-SA"/>
        </w:rPr>
        <w:t xml:space="preserve"> постановлением администрации </w:t>
      </w:r>
      <w:proofErr w:type="spellStart"/>
      <w:r w:rsidRPr="00080980">
        <w:rPr>
          <w:rFonts w:ascii="Times New Roman" w:hAnsi="Times New Roman"/>
          <w:lang w:eastAsia="ar-SA"/>
        </w:rPr>
        <w:t>Липовского</w:t>
      </w:r>
      <w:proofErr w:type="spellEnd"/>
      <w:r w:rsidRPr="00080980">
        <w:rPr>
          <w:rFonts w:ascii="Times New Roman" w:hAnsi="Times New Roman"/>
          <w:lang w:eastAsia="ar-SA"/>
        </w:rPr>
        <w:t xml:space="preserve"> сельского поселения Бобровского  муниципального района Воронежской области </w:t>
      </w:r>
    </w:p>
    <w:p w:rsidR="00080980" w:rsidRPr="00080980" w:rsidRDefault="00080980" w:rsidP="00080980">
      <w:pPr>
        <w:suppressAutoHyphens/>
        <w:autoSpaceDE w:val="0"/>
        <w:spacing w:after="0" w:line="240" w:lineRule="auto"/>
        <w:ind w:left="4530"/>
        <w:jc w:val="right"/>
        <w:rPr>
          <w:rFonts w:ascii="Times New Roman" w:eastAsia="Arial" w:hAnsi="Times New Roman"/>
          <w:sz w:val="24"/>
          <w:szCs w:val="24"/>
          <w:lang w:eastAsia="ar-SA"/>
        </w:rPr>
      </w:pPr>
      <w:r w:rsidRPr="00080980">
        <w:rPr>
          <w:rFonts w:ascii="Times New Roman" w:eastAsia="Arial" w:hAnsi="Times New Roman"/>
          <w:sz w:val="24"/>
          <w:szCs w:val="24"/>
          <w:lang w:eastAsia="ar-SA"/>
        </w:rPr>
        <w:t>от 22.10. 2013 г. № _55_</w:t>
      </w:r>
    </w:p>
    <w:p w:rsidR="00080980" w:rsidRPr="00080980" w:rsidRDefault="00080980" w:rsidP="00080980">
      <w:pPr>
        <w:suppressAutoHyphens/>
        <w:autoSpaceDE w:val="0"/>
        <w:spacing w:after="0" w:line="240" w:lineRule="auto"/>
        <w:ind w:left="4560"/>
        <w:jc w:val="both"/>
        <w:rPr>
          <w:rFonts w:ascii="Times New Roman" w:eastAsia="Arial" w:hAnsi="Times New Roman"/>
          <w:sz w:val="24"/>
          <w:szCs w:val="24"/>
          <w:lang w:eastAsia="ar-SA"/>
        </w:rPr>
      </w:pPr>
    </w:p>
    <w:p w:rsidR="00080980" w:rsidRPr="00080980" w:rsidRDefault="00080980" w:rsidP="00080980">
      <w:pPr>
        <w:suppressAutoHyphens/>
        <w:spacing w:after="0" w:line="240" w:lineRule="auto"/>
        <w:jc w:val="center"/>
        <w:rPr>
          <w:rFonts w:ascii="Times New Roman" w:hAnsi="Times New Roman"/>
          <w:b/>
          <w:bCs/>
          <w:sz w:val="24"/>
          <w:szCs w:val="24"/>
          <w:lang w:eastAsia="ar-SA"/>
        </w:rPr>
      </w:pPr>
      <w:r w:rsidRPr="00080980">
        <w:rPr>
          <w:rFonts w:ascii="Times New Roman" w:hAnsi="Times New Roman"/>
          <w:b/>
          <w:bCs/>
          <w:sz w:val="24"/>
          <w:szCs w:val="24"/>
          <w:lang w:eastAsia="ar-SA"/>
        </w:rPr>
        <w:t>ДОГОВОР №  ____</w:t>
      </w:r>
    </w:p>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аренды нежилого помещения</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ind w:left="708"/>
        <w:rPr>
          <w:rFonts w:ascii="Times New Roman" w:hAnsi="Times New Roman"/>
          <w:sz w:val="24"/>
          <w:szCs w:val="24"/>
          <w:lang w:eastAsia="ar-SA"/>
        </w:rPr>
      </w:pPr>
      <w:r w:rsidRPr="00080980">
        <w:rPr>
          <w:rFonts w:ascii="Times New Roman" w:hAnsi="Times New Roman"/>
          <w:sz w:val="24"/>
          <w:szCs w:val="24"/>
          <w:lang w:eastAsia="ar-SA"/>
        </w:rPr>
        <w:t xml:space="preserve">      с. </w:t>
      </w:r>
      <w:proofErr w:type="spellStart"/>
      <w:r w:rsidRPr="00080980">
        <w:rPr>
          <w:rFonts w:ascii="Times New Roman" w:hAnsi="Times New Roman"/>
          <w:sz w:val="24"/>
          <w:szCs w:val="24"/>
          <w:lang w:eastAsia="ar-SA"/>
        </w:rPr>
        <w:t>Липовка</w:t>
      </w:r>
      <w:proofErr w:type="spellEnd"/>
      <w:r w:rsidRPr="00080980">
        <w:rPr>
          <w:rFonts w:ascii="Times New Roman" w:hAnsi="Times New Roman"/>
          <w:sz w:val="24"/>
          <w:szCs w:val="24"/>
          <w:lang w:eastAsia="ar-SA"/>
        </w:rPr>
        <w:t xml:space="preserve">                                                                «      » _________  20_____ г.</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Администрации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Бобровского муниципального района Воронежской области, ОГРН 1023600531733, ИНН 3602001769, КПП 360201001, именуемая в дальнейшем «Продавец», в лице главы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Тереховой Т.Г., действующей на основании Устава, с одной стороны, с одной стороны, и _________________, зарегистрированное по адресу: ______________________________, именуемое   в дальнейшем «АРЕНДАТОР», в лице _____________________________________________________,  паспорт серии ______________ № ______________, выдан ___________________________, зарегистрированно</w:t>
      </w:r>
      <w:proofErr w:type="gramStart"/>
      <w:r w:rsidRPr="00080980">
        <w:rPr>
          <w:rFonts w:ascii="Times New Roman" w:hAnsi="Times New Roman"/>
          <w:sz w:val="24"/>
          <w:szCs w:val="24"/>
          <w:lang w:eastAsia="ar-SA"/>
        </w:rPr>
        <w:t>й(</w:t>
      </w:r>
      <w:proofErr w:type="gramEnd"/>
      <w:r w:rsidRPr="00080980">
        <w:rPr>
          <w:rFonts w:ascii="Times New Roman" w:hAnsi="Times New Roman"/>
          <w:sz w:val="24"/>
          <w:szCs w:val="24"/>
          <w:lang w:eastAsia="ar-SA"/>
        </w:rPr>
        <w:t xml:space="preserve">ого) по адресу: ___________________________________________________, действующей на основании ___________, Положения об </w:t>
      </w:r>
      <w:proofErr w:type="gramStart"/>
      <w:r w:rsidRPr="00080980">
        <w:rPr>
          <w:rFonts w:ascii="Times New Roman" w:hAnsi="Times New Roman"/>
          <w:sz w:val="24"/>
          <w:szCs w:val="24"/>
          <w:lang w:eastAsia="ar-SA"/>
        </w:rPr>
        <w:t>отделении</w:t>
      </w:r>
      <w:proofErr w:type="gramEnd"/>
      <w:r w:rsidRPr="00080980">
        <w:rPr>
          <w:rFonts w:ascii="Times New Roman" w:hAnsi="Times New Roman"/>
          <w:sz w:val="24"/>
          <w:szCs w:val="24"/>
          <w:lang w:eastAsia="ar-SA"/>
        </w:rPr>
        <w:t xml:space="preserve"> и доверенности  ____________________, удостоверенной нотариусом ______________  и зарегистрированной  в реестре ____________, с другой стороны, заключили настоящий договор о нижеследующем:</w:t>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1. ПРЕДМЕТ ДОГОВОРА</w:t>
      </w:r>
    </w:p>
    <w:p w:rsidR="00080980" w:rsidRPr="00080980" w:rsidRDefault="00080980" w:rsidP="00080980">
      <w:pPr>
        <w:suppressAutoHyphens/>
        <w:spacing w:after="0" w:line="240" w:lineRule="auto"/>
        <w:ind w:left="-131" w:firstLine="839"/>
        <w:jc w:val="both"/>
        <w:rPr>
          <w:rFonts w:ascii="Times New Roman" w:hAnsi="Times New Roman"/>
          <w:sz w:val="24"/>
          <w:szCs w:val="24"/>
          <w:lang w:eastAsia="ar-SA"/>
        </w:rPr>
      </w:pPr>
      <w:r w:rsidRPr="00080980">
        <w:rPr>
          <w:rFonts w:ascii="Times New Roman" w:hAnsi="Times New Roman"/>
          <w:sz w:val="24"/>
          <w:szCs w:val="24"/>
          <w:lang w:eastAsia="ar-SA"/>
        </w:rPr>
        <w:t xml:space="preserve">1.1. АРЕНДОДАТЕЛЬ,  сдает, а АРЕНДАТОР принимает во временное пользование /аренду/ нежилое помещение /строение/ (далее именуемое «помещение»), расположенное в здании по адресу:  ___________________________________________, общей площадью: _________ кв. м., </w:t>
      </w:r>
      <w:r w:rsidRPr="00080980">
        <w:rPr>
          <w:rFonts w:ascii="Times New Roman" w:hAnsi="Times New Roman"/>
          <w:color w:val="000000"/>
          <w:sz w:val="24"/>
          <w:szCs w:val="24"/>
          <w:lang w:eastAsia="ar-SA"/>
        </w:rPr>
        <w:t>для  осуществления банковской деятельности.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1.2. Характеристика сдаваемого в аренду помещения:</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09"/>
        <w:gridCol w:w="2493"/>
        <w:gridCol w:w="1701"/>
        <w:gridCol w:w="1691"/>
        <w:gridCol w:w="2420"/>
      </w:tblGrid>
      <w:tr w:rsidR="00080980" w:rsidRPr="00080980" w:rsidTr="00CE05C3">
        <w:tc>
          <w:tcPr>
            <w:tcW w:w="909"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 </w:t>
            </w:r>
          </w:p>
          <w:p w:rsidR="00080980" w:rsidRPr="00080980" w:rsidRDefault="00080980" w:rsidP="00080980">
            <w:pPr>
              <w:suppressAutoHyphens/>
              <w:spacing w:after="0" w:line="240" w:lineRule="auto"/>
              <w:jc w:val="both"/>
              <w:rPr>
                <w:rFonts w:ascii="Times New Roman" w:hAnsi="Times New Roman"/>
                <w:sz w:val="24"/>
                <w:szCs w:val="24"/>
                <w:lang w:eastAsia="ar-SA"/>
              </w:rPr>
            </w:pPr>
            <w:proofErr w:type="spellStart"/>
            <w:proofErr w:type="gramStart"/>
            <w:r w:rsidRPr="00080980">
              <w:rPr>
                <w:rFonts w:ascii="Times New Roman" w:hAnsi="Times New Roman"/>
                <w:sz w:val="24"/>
                <w:szCs w:val="24"/>
                <w:lang w:eastAsia="ar-SA"/>
              </w:rPr>
              <w:t>п</w:t>
            </w:r>
            <w:proofErr w:type="spellEnd"/>
            <w:proofErr w:type="gramEnd"/>
            <w:r w:rsidRPr="00080980">
              <w:rPr>
                <w:rFonts w:ascii="Times New Roman" w:hAnsi="Times New Roman"/>
                <w:sz w:val="24"/>
                <w:szCs w:val="24"/>
                <w:lang w:eastAsia="ar-SA"/>
              </w:rPr>
              <w:t>/</w:t>
            </w:r>
            <w:proofErr w:type="spellStart"/>
            <w:r w:rsidRPr="00080980">
              <w:rPr>
                <w:rFonts w:ascii="Times New Roman" w:hAnsi="Times New Roman"/>
                <w:sz w:val="24"/>
                <w:szCs w:val="24"/>
                <w:lang w:eastAsia="ar-SA"/>
              </w:rPr>
              <w:t>п</w:t>
            </w:r>
            <w:proofErr w:type="spellEnd"/>
          </w:p>
        </w:tc>
        <w:tc>
          <w:tcPr>
            <w:tcW w:w="2493"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Вид помещения</w:t>
            </w:r>
          </w:p>
        </w:tc>
        <w:tc>
          <w:tcPr>
            <w:tcW w:w="1701"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Этаж,</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кабинет</w:t>
            </w:r>
          </w:p>
        </w:tc>
        <w:tc>
          <w:tcPr>
            <w:tcW w:w="1691"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Площадь</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(кв.м.)</w:t>
            </w:r>
          </w:p>
        </w:tc>
        <w:tc>
          <w:tcPr>
            <w:tcW w:w="2420"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Арендная ставка за 1 кв.м. в год (руб.)</w:t>
            </w:r>
          </w:p>
        </w:tc>
      </w:tr>
      <w:tr w:rsidR="00080980" w:rsidRPr="00080980" w:rsidTr="00CE05C3">
        <w:tc>
          <w:tcPr>
            <w:tcW w:w="909"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r w:rsidRPr="00080980">
              <w:rPr>
                <w:rFonts w:ascii="Times New Roman" w:hAnsi="Times New Roman"/>
                <w:sz w:val="24"/>
                <w:szCs w:val="24"/>
                <w:lang w:eastAsia="ar-SA"/>
              </w:rPr>
              <w:t>1</w:t>
            </w:r>
          </w:p>
        </w:tc>
        <w:tc>
          <w:tcPr>
            <w:tcW w:w="2493" w:type="dxa"/>
            <w:tcBorders>
              <w:top w:val="single" w:sz="6" w:space="0" w:color="auto"/>
              <w:left w:val="single" w:sz="6" w:space="0" w:color="auto"/>
              <w:bottom w:val="nil"/>
              <w:right w:val="single" w:sz="6" w:space="0" w:color="auto"/>
            </w:tcBorders>
          </w:tcPr>
          <w:p w:rsidR="00080980" w:rsidRPr="00080980" w:rsidRDefault="00080980" w:rsidP="00080980">
            <w:pPr>
              <w:keepNext/>
              <w:tabs>
                <w:tab w:val="num" w:pos="432"/>
              </w:tabs>
              <w:suppressAutoHyphens/>
              <w:spacing w:after="0" w:line="240" w:lineRule="auto"/>
              <w:ind w:left="432" w:hanging="432"/>
              <w:jc w:val="both"/>
              <w:outlineLvl w:val="0"/>
              <w:rPr>
                <w:rFonts w:ascii="Times New Roman" w:hAnsi="Times New Roman"/>
                <w:b/>
                <w:spacing w:val="60"/>
                <w:sz w:val="24"/>
                <w:szCs w:val="24"/>
                <w:lang w:eastAsia="ar-SA"/>
              </w:rPr>
            </w:pPr>
            <w:r w:rsidRPr="00080980">
              <w:rPr>
                <w:rFonts w:ascii="Times New Roman" w:hAnsi="Times New Roman"/>
                <w:b/>
                <w:spacing w:val="60"/>
                <w:sz w:val="24"/>
                <w:szCs w:val="24"/>
                <w:lang w:eastAsia="ar-SA"/>
              </w:rPr>
              <w:t>Основное</w:t>
            </w:r>
          </w:p>
        </w:tc>
        <w:tc>
          <w:tcPr>
            <w:tcW w:w="1701"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c>
          <w:tcPr>
            <w:tcW w:w="1691"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c>
          <w:tcPr>
            <w:tcW w:w="2420" w:type="dxa"/>
            <w:tcBorders>
              <w:top w:val="single" w:sz="6" w:space="0" w:color="auto"/>
              <w:left w:val="single" w:sz="6" w:space="0" w:color="auto"/>
              <w:bottom w:val="nil"/>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r>
      <w:tr w:rsidR="00080980" w:rsidRPr="00080980" w:rsidTr="00CE05C3">
        <w:tc>
          <w:tcPr>
            <w:tcW w:w="909" w:type="dxa"/>
            <w:tcBorders>
              <w:top w:val="single" w:sz="6" w:space="0" w:color="auto"/>
              <w:left w:val="single" w:sz="6" w:space="0" w:color="auto"/>
              <w:bottom w:val="single" w:sz="6" w:space="0" w:color="auto"/>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c>
          <w:tcPr>
            <w:tcW w:w="2493" w:type="dxa"/>
            <w:tcBorders>
              <w:top w:val="single" w:sz="6" w:space="0" w:color="auto"/>
              <w:left w:val="single" w:sz="6" w:space="0" w:color="auto"/>
              <w:bottom w:val="single" w:sz="6" w:space="0" w:color="auto"/>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И т о </w:t>
            </w:r>
            <w:proofErr w:type="gramStart"/>
            <w:r w:rsidRPr="00080980">
              <w:rPr>
                <w:rFonts w:ascii="Times New Roman" w:hAnsi="Times New Roman"/>
                <w:sz w:val="24"/>
                <w:szCs w:val="24"/>
                <w:lang w:eastAsia="ar-SA"/>
              </w:rPr>
              <w:t>г</w:t>
            </w:r>
            <w:proofErr w:type="gramEnd"/>
            <w:r w:rsidRPr="00080980">
              <w:rPr>
                <w:rFonts w:ascii="Times New Roman" w:hAnsi="Times New Roman"/>
                <w:sz w:val="24"/>
                <w:szCs w:val="24"/>
                <w:lang w:eastAsia="ar-SA"/>
              </w:rPr>
              <w:t xml:space="preserve"> о:</w:t>
            </w:r>
          </w:p>
        </w:tc>
        <w:tc>
          <w:tcPr>
            <w:tcW w:w="1701" w:type="dxa"/>
            <w:tcBorders>
              <w:top w:val="single" w:sz="6" w:space="0" w:color="auto"/>
              <w:left w:val="single" w:sz="6" w:space="0" w:color="auto"/>
              <w:bottom w:val="single" w:sz="6" w:space="0" w:color="auto"/>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c>
          <w:tcPr>
            <w:tcW w:w="1691" w:type="dxa"/>
            <w:tcBorders>
              <w:top w:val="single" w:sz="6" w:space="0" w:color="auto"/>
              <w:left w:val="single" w:sz="6" w:space="0" w:color="auto"/>
              <w:bottom w:val="single" w:sz="6" w:space="0" w:color="auto"/>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c>
          <w:tcPr>
            <w:tcW w:w="2420" w:type="dxa"/>
            <w:tcBorders>
              <w:top w:val="single" w:sz="6" w:space="0" w:color="auto"/>
              <w:left w:val="single" w:sz="6" w:space="0" w:color="auto"/>
              <w:bottom w:val="single" w:sz="6" w:space="0" w:color="auto"/>
              <w:right w:val="single" w:sz="6" w:space="0" w:color="auto"/>
            </w:tcBorders>
          </w:tcPr>
          <w:p w:rsidR="00080980" w:rsidRPr="00080980" w:rsidRDefault="00080980" w:rsidP="00080980">
            <w:pPr>
              <w:suppressAutoHyphens/>
              <w:spacing w:after="0" w:line="360" w:lineRule="auto"/>
              <w:jc w:val="both"/>
              <w:rPr>
                <w:rFonts w:ascii="Times New Roman" w:hAnsi="Times New Roman"/>
                <w:sz w:val="24"/>
                <w:szCs w:val="24"/>
                <w:lang w:eastAsia="ar-SA"/>
              </w:rPr>
            </w:pPr>
          </w:p>
        </w:tc>
      </w:tr>
    </w:tbl>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1.3. Срок действия настоящего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r w:rsidRPr="00080980">
        <w:rPr>
          <w:rFonts w:ascii="Times New Roman" w:hAnsi="Times New Roman"/>
          <w:sz w:val="24"/>
          <w:szCs w:val="24"/>
          <w:lang w:eastAsia="ar-SA"/>
        </w:rPr>
        <w:tab/>
        <w:t>начало – «_____»  ________   20___ г.</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r w:rsidRPr="00080980">
        <w:rPr>
          <w:rFonts w:ascii="Times New Roman" w:hAnsi="Times New Roman"/>
          <w:sz w:val="24"/>
          <w:szCs w:val="24"/>
          <w:lang w:eastAsia="ar-SA"/>
        </w:rPr>
        <w:tab/>
        <w:t>окончание – «___» ________ 20___ г.</w:t>
      </w:r>
      <w:r w:rsidRPr="00080980">
        <w:rPr>
          <w:rFonts w:ascii="Times New Roman" w:hAnsi="Times New Roman"/>
          <w:sz w:val="24"/>
          <w:szCs w:val="24"/>
          <w:lang w:eastAsia="ar-SA"/>
        </w:rPr>
        <w:tab/>
      </w: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1.4. Передаваемое в аренду помещение АРЕНДАТОРОМ осмотрено и признано соответствующим условиям настоящего договора и назначению использования.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2. АРЕНДНАЯ ПЛАТА.</w:t>
      </w:r>
    </w:p>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ab/>
        <w:t>2.1. Общая сумма годовой арендной платы составляет _____ руб. (______________   руб. ____ коп.), в том числе НДС 18% -  __________ руб. (___________ тысяч  _________ руб. 00 коп.).</w:t>
      </w:r>
      <w:r w:rsidRPr="00080980">
        <w:rPr>
          <w:rFonts w:ascii="Times New Roman" w:hAnsi="Times New Roman"/>
          <w:color w:val="333333"/>
          <w:sz w:val="24"/>
          <w:szCs w:val="24"/>
          <w:lang w:eastAsia="ru-RU"/>
        </w:rPr>
        <w:tab/>
      </w:r>
    </w:p>
    <w:p w:rsidR="00080980" w:rsidRPr="00080980" w:rsidRDefault="00080980" w:rsidP="00080980">
      <w:pPr>
        <w:spacing w:after="120" w:line="240" w:lineRule="auto"/>
        <w:ind w:firstLine="708"/>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Налог на добавленную стоимость в сумме _____________ руб. в год уплачивается АРЕНДАТОРОМ самостоятельно сверх арендной платы на соответствующие счета УФК в соответствии с действующим законодательством РФ.</w:t>
      </w:r>
    </w:p>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ab/>
        <w:t>2.2. Общая сумма годовой арендной платы перечисляемой в районный бюджет  составляет ________  руб. (_____ тысяч   ________ руб. 00 коп.), в месяц ______ руб. (______ тысяч __________ руб. 00 коп.).</w:t>
      </w:r>
    </w:p>
    <w:p w:rsidR="00080980" w:rsidRPr="00080980" w:rsidRDefault="00080980" w:rsidP="00080980">
      <w:pPr>
        <w:tabs>
          <w:tab w:val="num" w:pos="0"/>
        </w:tabs>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lastRenderedPageBreak/>
        <w:tab/>
        <w:t xml:space="preserve">Арендная плата, перечисляемая в местный бюджет, вносится Арендатором  ежемесячно в сумме ______  руб. до 28 числа  месяца, следующего </w:t>
      </w:r>
      <w:proofErr w:type="gramStart"/>
      <w:r w:rsidRPr="00080980">
        <w:rPr>
          <w:rFonts w:ascii="Times New Roman" w:hAnsi="Times New Roman"/>
          <w:sz w:val="24"/>
          <w:szCs w:val="24"/>
          <w:lang w:eastAsia="ar-SA"/>
        </w:rPr>
        <w:t>за</w:t>
      </w:r>
      <w:proofErr w:type="gramEnd"/>
      <w:r w:rsidRPr="00080980">
        <w:rPr>
          <w:rFonts w:ascii="Times New Roman" w:hAnsi="Times New Roman"/>
          <w:sz w:val="24"/>
          <w:szCs w:val="24"/>
          <w:lang w:eastAsia="ar-SA"/>
        </w:rPr>
        <w:t xml:space="preserve"> отчетным. Получатель: УФК по Воронежской области (администрация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w:t>
      </w:r>
    </w:p>
    <w:p w:rsidR="00080980" w:rsidRPr="00080980" w:rsidRDefault="00080980" w:rsidP="00080980">
      <w:pPr>
        <w:suppressAutoHyphens/>
        <w:spacing w:after="0" w:line="240" w:lineRule="atLeast"/>
        <w:jc w:val="both"/>
        <w:rPr>
          <w:rFonts w:ascii="Times New Roman" w:hAnsi="Times New Roman"/>
          <w:sz w:val="24"/>
          <w:szCs w:val="24"/>
          <w:lang w:eastAsia="ar-SA"/>
        </w:rPr>
      </w:pPr>
      <w:r w:rsidRPr="00080980">
        <w:rPr>
          <w:rFonts w:ascii="Times New Roman" w:hAnsi="Times New Roman"/>
          <w:sz w:val="24"/>
          <w:szCs w:val="24"/>
          <w:lang w:eastAsia="ar-SA"/>
        </w:rPr>
        <w:tab/>
        <w:t>2.3. Изменение размера арендной платы осуществляется АРЕНДОДАТЕЛЕМ  в одностороннем порядке в случаях:</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а) изменения методики расчета и базовой годовой арендной ставки;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б) в других случаях, предусмотренных законодательством РФ.</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Изменение размера арендной платы производится письменным уведомлением АРЕНДАТОРА АРЕНДОДАТЕЛЕМ, которое является неотъемлемой частью настоящего договора, по истечении 15 дней </w:t>
      </w:r>
      <w:proofErr w:type="gramStart"/>
      <w:r w:rsidRPr="00080980">
        <w:rPr>
          <w:rFonts w:ascii="Times New Roman" w:hAnsi="Times New Roman"/>
          <w:sz w:val="24"/>
          <w:szCs w:val="24"/>
          <w:lang w:eastAsia="ar-SA"/>
        </w:rPr>
        <w:t>с даты  отправления</w:t>
      </w:r>
      <w:proofErr w:type="gramEnd"/>
      <w:r w:rsidRPr="00080980">
        <w:rPr>
          <w:rFonts w:ascii="Times New Roman" w:hAnsi="Times New Roman"/>
          <w:sz w:val="24"/>
          <w:szCs w:val="24"/>
          <w:lang w:eastAsia="ar-SA"/>
        </w:rPr>
        <w:t xml:space="preserve"> уведомления АРЕНДОДАТЕЛЕМ.</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2.4. При просрочке уплаты АРЕНДАТОРОМ арендных платежей более чем на два периода АРЕНДОДАТЕЛЬ вправе досрочно в одностороннем порядке расторгнуть настоящий договор с взысканием с АРЕНДАТОРА задолженности по уплате арендной платы.</w:t>
      </w:r>
      <w:r w:rsidRPr="00080980">
        <w:rPr>
          <w:rFonts w:ascii="Times New Roman" w:hAnsi="Times New Roman"/>
          <w:sz w:val="24"/>
          <w:szCs w:val="24"/>
          <w:lang w:eastAsia="ar-SA"/>
        </w:rPr>
        <w:tab/>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3. ОПЛАТА ЗАТРАТ НА СОДЕРЖАНИЕ И ЭКСПЛУАТАЦИЮ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3.1. Затраты на эксплуатацию помещения, его текущий ремонт производится АРЕНДАТОРОМ самостоятельно путем заключения договоров с эксплуатирующими организациями  и  в арендную плату, перечисляемую в местный  бюджет, не входит.</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3.2.  Финансовые отношения между АРЕНДАТОРОМ,  и эксплуатирующими организациями регулируется отдельным договором.</w:t>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4. ПРАВА И ОБЯЗАННОСТИ СТОРОН. </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4.1. АРЕНДАТОР имеет право:</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использовать помещение в соответствии с настоящим договором;</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собственности на производимую продукцию;</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на компенсацию затрат по разрешенным неотделимым улучшениям  арендуемого помещения, в случае досрочного расторжения настоящего договора по инициативе АРЕНДОДАТЕЛЯ при отсутствии нарушений условий договора со стороны АРЕНДАТОРА;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на возобновление настоящего договора по истечении срока его действия с согласия АРЕНДОДАТЕЛЯ на согласованных сторонами условиях.</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4.2. АРЕНДАТОР обязан:</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1) поддерживать помещение в исправном состоянии;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2) использовать арендованное помещение в течение всего срока действия настоящего договора в соответствии с условиями договора, техническими особенностями и назначением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3) без письменного согласия АРЕНДОДАТЕЛЯ не производить улучшений и перепланировку помещений;</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4) в течение 15 дней с момента подписания настоящего договора оформить принятие помещения по двустороннему акту приема-передачи;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5) осуществлять страхование арендуемого помещения (по  требованию АРЕНДОДАТЕЛЯ);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6) не нарушать прав смежных арендаторов;</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7) принимать меры по соблюдению действующих правил противопожарной безопасности, санитарно-технических норм, предотвращению аварий и устранению их последствий в арендуемых помещениях, а также их охране;</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8) вносить арендную плату в порядке и на условиях настоящего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9) возмещать АРЕНДОДАТЕЛЮ и смежным арендаторам убытки, понесенные ими в связи с ухудшением технического состояния помещений в результате деятельности АРЕНДАТОРА;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proofErr w:type="gramStart"/>
      <w:r w:rsidRPr="00080980">
        <w:rPr>
          <w:rFonts w:ascii="Times New Roman" w:hAnsi="Times New Roman"/>
          <w:sz w:val="24"/>
          <w:szCs w:val="24"/>
          <w:lang w:eastAsia="ar-SA"/>
        </w:rPr>
        <w:t xml:space="preserve">10) не сдавать помещение в субаренду (поднаем), не передавать свои права и обязанности по настоящему договору другому лицу (перенаем), не предоставлять </w:t>
      </w:r>
      <w:r w:rsidRPr="00080980">
        <w:rPr>
          <w:rFonts w:ascii="Times New Roman" w:hAnsi="Times New Roman"/>
          <w:sz w:val="24"/>
          <w:szCs w:val="24"/>
          <w:lang w:eastAsia="ar-SA"/>
        </w:rPr>
        <w:lastRenderedPageBreak/>
        <w:t>помещения в безвозмездное пользование, не отдавать арендные права в залог и не вносить в качестве вклада в уставной капитал хозяйственных обществ, товариществ или паевого взноса в производственный кооператив при совместной деятельности без письменного согласия АРЕНДОДАТЕЛЯ;</w:t>
      </w:r>
      <w:proofErr w:type="gramEnd"/>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11) беспрепятственно допускать в рабочее время во все помещения представителей АРЕНДОДАТЕЛЯ   для </w:t>
      </w:r>
      <w:proofErr w:type="gramStart"/>
      <w:r w:rsidRPr="00080980">
        <w:rPr>
          <w:rFonts w:ascii="Times New Roman" w:hAnsi="Times New Roman"/>
          <w:sz w:val="24"/>
          <w:szCs w:val="24"/>
          <w:lang w:eastAsia="ar-SA"/>
        </w:rPr>
        <w:t>контроля за</w:t>
      </w:r>
      <w:proofErr w:type="gramEnd"/>
      <w:r w:rsidRPr="00080980">
        <w:rPr>
          <w:rFonts w:ascii="Times New Roman" w:hAnsi="Times New Roman"/>
          <w:sz w:val="24"/>
          <w:szCs w:val="24"/>
          <w:lang w:eastAsia="ar-SA"/>
        </w:rPr>
        <w:t xml:space="preserve"> исполнением условий настоящего договора и для осуществления эксплуатационно-технических функций;</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12) в трехдневный срок уведомлять в письменной форме АРЕНДОДАТЕЛЯ  об изменении своего юридического адреса. </w:t>
      </w:r>
      <w:proofErr w:type="gramStart"/>
      <w:r w:rsidRPr="00080980">
        <w:rPr>
          <w:rFonts w:ascii="Times New Roman" w:hAnsi="Times New Roman"/>
          <w:sz w:val="24"/>
          <w:szCs w:val="24"/>
          <w:lang w:eastAsia="ar-SA"/>
        </w:rPr>
        <w:t>В случае неисполнения настоящей обязанности заказная корреспонденция, направленная АРЕНДОДАТЕЛЕМ по старому юридическому адресу, считается полученной;</w:t>
      </w:r>
      <w:proofErr w:type="gramEnd"/>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13) по истечении срока действия настоящего договора, а также в случае его досрочного расторжения передать АРЕНДОДАТЕЛЮ помещение по акту,  в исправном состоянии с учетом нормального износа. </w:t>
      </w:r>
      <w:proofErr w:type="gramStart"/>
      <w:r w:rsidRPr="00080980">
        <w:rPr>
          <w:rFonts w:ascii="Times New Roman" w:hAnsi="Times New Roman"/>
          <w:sz w:val="24"/>
          <w:szCs w:val="24"/>
          <w:lang w:eastAsia="ar-SA"/>
        </w:rPr>
        <w:t>Если состояние возвращаемого помещения хуже предусмотренного, возместить АРЕНДОДАТЕЛЮ причиненный ущерб;</w:t>
      </w:r>
      <w:proofErr w:type="gramEnd"/>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14) ежеквартально не позднее пятого числа первого месяца квартала, следующего за </w:t>
      </w:r>
      <w:proofErr w:type="gramStart"/>
      <w:r w:rsidRPr="00080980">
        <w:rPr>
          <w:rFonts w:ascii="Times New Roman" w:hAnsi="Times New Roman"/>
          <w:sz w:val="24"/>
          <w:szCs w:val="24"/>
          <w:lang w:eastAsia="ar-SA"/>
        </w:rPr>
        <w:t>отчетным</w:t>
      </w:r>
      <w:proofErr w:type="gramEnd"/>
      <w:r w:rsidRPr="00080980">
        <w:rPr>
          <w:rFonts w:ascii="Times New Roman" w:hAnsi="Times New Roman"/>
          <w:sz w:val="24"/>
          <w:szCs w:val="24"/>
          <w:lang w:eastAsia="ar-SA"/>
        </w:rPr>
        <w:t>, предоставить АРЕНДОДАТЕЛЮ документы, подтверждающие уплату арендной платы в районный бюджет за отчетный период;</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15) информировать АРЕНДОДАТЕЛЯ по всем вопросам и обстоятельствам, имеющим отношение к арендованному помещению;</w:t>
      </w:r>
    </w:p>
    <w:p w:rsidR="00080980" w:rsidRPr="00080980" w:rsidRDefault="00080980" w:rsidP="00080980">
      <w:pPr>
        <w:spacing w:after="120" w:line="240" w:lineRule="auto"/>
        <w:ind w:firstLine="708"/>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16) подавать  в органы МНС декларации по исчислению Н</w:t>
      </w:r>
      <w:proofErr w:type="gramStart"/>
      <w:r w:rsidRPr="00080980">
        <w:rPr>
          <w:rFonts w:ascii="Times New Roman" w:hAnsi="Times New Roman"/>
          <w:color w:val="333333"/>
          <w:sz w:val="24"/>
          <w:szCs w:val="24"/>
          <w:lang w:eastAsia="ru-RU"/>
        </w:rPr>
        <w:t>ДС в ср</w:t>
      </w:r>
      <w:proofErr w:type="gramEnd"/>
      <w:r w:rsidRPr="00080980">
        <w:rPr>
          <w:rFonts w:ascii="Times New Roman" w:hAnsi="Times New Roman"/>
          <w:color w:val="333333"/>
          <w:sz w:val="24"/>
          <w:szCs w:val="24"/>
          <w:lang w:eastAsia="ru-RU"/>
        </w:rPr>
        <w:t>оки, установленные законодательством РФ.</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4.3. АРЕНДОДАТЕЛЬ имеет право:</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контролировать состояние и использование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досрочно расторгнуть настоящий договор при нарушении АРЕНДАТОРОМ указанных в нем условий;</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проводить инвентаризацию передаваемого по настоящему договору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на возмещение убытков, причиненных ухудшением технического состояния помещения в результате деятельности АРЕНДАТОРА: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переоформить договор аренды в случае реорганизации АРЕНДАТОРА.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4.4. По окончании срока действия данного договора, АРЕНДОДАТЕЛЬ взыскивает с АРЕНДАТОРА сумму выполненного, но лежащего на его обязанности текущего ремонта, а также сумму причиненного ущерба, если состояние возвращаемого помещения хуже предусмотренного настоящим договором.</w:t>
      </w:r>
    </w:p>
    <w:p w:rsidR="00080980" w:rsidRPr="00080980" w:rsidRDefault="00080980" w:rsidP="00080980">
      <w:pPr>
        <w:widowControl w:val="0"/>
        <w:suppressAutoHyphens/>
        <w:autoSpaceDE w:val="0"/>
        <w:spacing w:after="0" w:line="240" w:lineRule="auto"/>
        <w:ind w:firstLine="720"/>
        <w:jc w:val="both"/>
        <w:rPr>
          <w:rFonts w:ascii="Times New Roman" w:eastAsia="Arial" w:hAnsi="Times New Roman"/>
          <w:sz w:val="24"/>
          <w:szCs w:val="24"/>
          <w:lang w:eastAsia="ar-SA"/>
        </w:rPr>
      </w:pPr>
      <w:r w:rsidRPr="00080980">
        <w:rPr>
          <w:rFonts w:ascii="Times New Roman" w:eastAsia="Arial" w:hAnsi="Times New Roman"/>
          <w:sz w:val="24"/>
          <w:szCs w:val="24"/>
          <w:lang w:eastAsia="ar-SA"/>
        </w:rPr>
        <w:t>5. ОСОБЫЕ УСЛОВИЯ.</w:t>
      </w:r>
    </w:p>
    <w:p w:rsidR="00080980" w:rsidRPr="00080980" w:rsidRDefault="00080980" w:rsidP="00080980">
      <w:pPr>
        <w:widowControl w:val="0"/>
        <w:suppressAutoHyphens/>
        <w:autoSpaceDE w:val="0"/>
        <w:spacing w:after="0" w:line="240" w:lineRule="auto"/>
        <w:ind w:firstLine="720"/>
        <w:jc w:val="both"/>
        <w:rPr>
          <w:rFonts w:ascii="Times New Roman" w:eastAsia="Arial" w:hAnsi="Times New Roman"/>
          <w:sz w:val="24"/>
          <w:szCs w:val="24"/>
          <w:lang w:eastAsia="ar-SA"/>
        </w:rPr>
      </w:pPr>
      <w:r w:rsidRPr="00080980">
        <w:rPr>
          <w:rFonts w:ascii="Times New Roman" w:eastAsia="Arial" w:hAnsi="Times New Roman"/>
          <w:sz w:val="24"/>
          <w:szCs w:val="24"/>
          <w:lang w:eastAsia="ar-SA"/>
        </w:rPr>
        <w:t>5.1. Во исполнение пункта  2.2 настоящего договора   АРЕНДОДАТЕЛЬ,  осуществляет расчет суммы годовой арендной платы.</w:t>
      </w:r>
    </w:p>
    <w:p w:rsidR="00080980" w:rsidRPr="00080980" w:rsidRDefault="00080980" w:rsidP="00080980">
      <w:pPr>
        <w:widowControl w:val="0"/>
        <w:suppressAutoHyphens/>
        <w:autoSpaceDE w:val="0"/>
        <w:spacing w:after="0" w:line="240" w:lineRule="auto"/>
        <w:ind w:firstLine="720"/>
        <w:jc w:val="both"/>
        <w:rPr>
          <w:rFonts w:ascii="Times New Roman" w:eastAsia="Arial" w:hAnsi="Times New Roman"/>
          <w:sz w:val="24"/>
          <w:szCs w:val="24"/>
          <w:lang w:eastAsia="ar-SA"/>
        </w:rPr>
      </w:pPr>
      <w:proofErr w:type="gramStart"/>
      <w:r w:rsidRPr="00080980">
        <w:rPr>
          <w:rFonts w:ascii="Times New Roman" w:eastAsia="Arial" w:hAnsi="Times New Roman"/>
          <w:sz w:val="24"/>
          <w:szCs w:val="24"/>
          <w:lang w:eastAsia="ar-SA"/>
        </w:rPr>
        <w:t>Расчет</w:t>
      </w:r>
      <w:proofErr w:type="gramEnd"/>
      <w:r w:rsidRPr="00080980">
        <w:rPr>
          <w:rFonts w:ascii="Times New Roman" w:eastAsia="Arial" w:hAnsi="Times New Roman"/>
          <w:sz w:val="24"/>
          <w:szCs w:val="24"/>
          <w:lang w:eastAsia="ar-SA"/>
        </w:rPr>
        <w:t xml:space="preserve"> подписанный АРЕНДОДАТЕЛЕМ является  неотъемлемой частью данного договора.</w:t>
      </w: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6. ОТВЕТСТВЕННОСТИ СТОРОН.</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6.1. За неисполнение или ненадлежащее исполнение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обязанностей и устранения нарушений.</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6.2. АРЕНДАТОР несет ответственность за все повреждения, причиненные как людям, так и   имуществу вследствие использования АРЕНДАТОРОМ арендуемого помещения. АРЕНДАТОР обязуется оградить АРЕНДОДАТЕЛЯ от любых претензий, предъявляемых третьей стороной (в том числе представители власти), вызванных содержанием арендуемого помещения условиями настоящего договора или любыми другими причинами.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6.3. В случае разрушения, порчи или повреждения арендуемого помещения по вине АРЕНДАТОРА, независимо от того, исправим или неисправим ущерб, АРЕНДАТОР обязуется отремонтировать      помещение или возместить АРЕНДОДАТЕЛЮ полную </w:t>
      </w:r>
      <w:r w:rsidRPr="00080980">
        <w:rPr>
          <w:rFonts w:ascii="Times New Roman" w:hAnsi="Times New Roman"/>
          <w:sz w:val="24"/>
          <w:szCs w:val="24"/>
          <w:lang w:eastAsia="ar-SA"/>
        </w:rPr>
        <w:lastRenderedPageBreak/>
        <w:t>стоимость ремонта помещения по ценам, сложившимся на момент уплаты данного возмещения;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6.4. За неисполнение обязанностей, предусмотренных п.4.2 настоящего договора, АРЕНДАТОРОМ выплачивается штраф в размере 50% суммы годовой арендной платы на расчетный счет АРЕНДОДАТЕЛЯ. </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6.5. В случае не освобождения АРЕНДАТОРОМ помещения после окончания срока аренды, за фактическое пользование помещением взимается неустойка в размере трехкратной суммы арендной платы (предусмотренная п.2.1 данного договора), уплачиваемая на расчетный счет АРЕНДОДАТЕЛЯ.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6.6. АРЕНДАТОР, не исполнивший свою обязанность по страхованию имущества, возмещает при наступлении страхового случая АРЕНДОДАТЕЛЮ все причиненные этим убытки.</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7. ПОРЯДОК РАЗРЕШЕНИЯ СПОРОВ.</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Споры и разногласия, возникающие по настоящему договору, разрешаются сторонами путем переговоров, а при не достижении соглашения - в судебном порядке.</w:t>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8. ПОРЯДОК ИЗМЕНЕНИЯ, РАСТОРЖЕНИЯ И ПРОДЛЕНИЯ </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СРОКА ДЕЙСТВИЯ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8.1. Все изменения и дополнения к настоящему договору оформляются дополнительными соглашениями, являющимися неотъемлемой частью настоящего договора.</w:t>
      </w:r>
      <w:r w:rsidRPr="00080980">
        <w:rPr>
          <w:rFonts w:ascii="Times New Roman" w:hAnsi="Times New Roman"/>
          <w:sz w:val="24"/>
          <w:szCs w:val="24"/>
          <w:lang w:eastAsia="ar-SA"/>
        </w:rPr>
        <w:tab/>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8.2 Данный договор может быть изменен или продлен (за исключением случаев, оговоренных в п.2.4.) только при взаимном согласии АРЕНДОДАТЕЛЯ и АРЕНДАТОРА, оформленном в виде дополнительного соглашения.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8.3. АРЕНДАТОР вправе досрочно расторгнуть договор, предупредив об этом АРЕНДОДАТЕЛЯ письменно не </w:t>
      </w:r>
      <w:proofErr w:type="gramStart"/>
      <w:r w:rsidRPr="00080980">
        <w:rPr>
          <w:rFonts w:ascii="Times New Roman" w:hAnsi="Times New Roman"/>
          <w:sz w:val="24"/>
          <w:szCs w:val="24"/>
          <w:lang w:eastAsia="ar-SA"/>
        </w:rPr>
        <w:t>позднее</w:t>
      </w:r>
      <w:proofErr w:type="gramEnd"/>
      <w:r w:rsidRPr="00080980">
        <w:rPr>
          <w:rFonts w:ascii="Times New Roman" w:hAnsi="Times New Roman"/>
          <w:sz w:val="24"/>
          <w:szCs w:val="24"/>
          <w:lang w:eastAsia="ar-SA"/>
        </w:rPr>
        <w:t xml:space="preserve"> чем за 1 месяц до расторжения договора, а также немедленно, если помещение, в силу обстоятельств, за которые АРЕНДАТОР не отвечает, окажется в состоянии, непригодном для использования.</w:t>
      </w:r>
      <w:r w:rsidRPr="00080980">
        <w:rPr>
          <w:rFonts w:ascii="Times New Roman" w:hAnsi="Times New Roman"/>
          <w:sz w:val="24"/>
          <w:szCs w:val="24"/>
          <w:lang w:eastAsia="ar-SA"/>
        </w:rPr>
        <w:tab/>
      </w: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8.4. Договор аренды подлежит досрочному расторжению АРЕНДОДАТЕЛЕМ:</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ликвидации АРЕНДАТОРА;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использовании АРЕНДАТОРОМ помещения в целом или части его не в соответствии с назначением, указанным в п.1.1 настоящего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за неуплату АРЕНДАТОРОМ арендной платы в соответствии с п. 2.5. настоящего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нарушении АРЕНДАТОРОМ подпунктов 3,8 п.4.2. данного договора;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ухудшении по вине АРЕНДАТОРА состояния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неосуществлении АРЕНДАТОРОМ текущего ремонта помещения;</w:t>
      </w:r>
    </w:p>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 в случае муниципальной необходимости в арендуемом помещении на основании постановления сельского поселения (с возвратом АРЕНДАТОРУ внесенной им арендной платы и других платежей за неиспользованный срок аренды);</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при необоснованном отказе от заключения или же в случае ненадлежащего исполнения АРЕНДАТОРОМ  договора на оплату коммунальных услуг и затрат на содержание и эксплуатацию помещения.</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8.5. В случае досрочного расторжения данного договора по инициативе любой стороны АРЕНДАТОР уплачивает все суммы арендной платы и иные платежи, предусмотренные настоящим договором.</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8.6. В случае изменения собственника арендуемого помещения договор подлежит переоформлению в установленном законом порядке.</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8.7. По истечении срока действия настоящего договора, указанного в п. 1.3, арендные отношения прекращаются немедленно </w:t>
      </w:r>
      <w:proofErr w:type="gramStart"/>
      <w:r w:rsidRPr="00080980">
        <w:rPr>
          <w:rFonts w:ascii="Times New Roman" w:hAnsi="Times New Roman"/>
          <w:sz w:val="24"/>
          <w:szCs w:val="24"/>
          <w:lang w:eastAsia="ar-SA"/>
        </w:rPr>
        <w:t>и</w:t>
      </w:r>
      <w:proofErr w:type="gramEnd"/>
      <w:r w:rsidRPr="00080980">
        <w:rPr>
          <w:rFonts w:ascii="Times New Roman" w:hAnsi="Times New Roman"/>
          <w:sz w:val="24"/>
          <w:szCs w:val="24"/>
          <w:lang w:eastAsia="ar-SA"/>
        </w:rPr>
        <w:t xml:space="preserve"> безусловно, а АРЕНДАТОР лишается права использовать помещение. Передача помещения осуществляется на основании акта, подписанного  АРЕНДОДАТЕЛЕМ  и АРЕНДАТОРОМ.</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8.8. Настоящий договор составлен в трех экземплярах, имеющих равную юридическую силу: один экземпляр – Бобровскому  отделу управления Федеральной </w:t>
      </w:r>
      <w:r w:rsidRPr="00080980">
        <w:rPr>
          <w:rFonts w:ascii="Times New Roman" w:hAnsi="Times New Roman"/>
          <w:sz w:val="24"/>
          <w:szCs w:val="24"/>
          <w:lang w:eastAsia="ar-SA"/>
        </w:rPr>
        <w:lastRenderedPageBreak/>
        <w:t>службы государственной регистрации, кадастра и картографии по Воронежской области, второй  экземпляр  - АРЕНДОДАТЕЛЮ,  третий - АРЕНДАТОРУ.</w:t>
      </w:r>
    </w:p>
    <w:p w:rsidR="00080980" w:rsidRPr="00080980" w:rsidRDefault="00080980" w:rsidP="00080980">
      <w:pPr>
        <w:suppressAutoHyphens/>
        <w:spacing w:after="0" w:line="240" w:lineRule="exact"/>
        <w:jc w:val="center"/>
        <w:rPr>
          <w:rFonts w:ascii="Times New Roman" w:hAnsi="Times New Roman"/>
          <w:sz w:val="24"/>
          <w:szCs w:val="24"/>
          <w:lang w:eastAsia="ar-SA"/>
        </w:rPr>
      </w:pPr>
    </w:p>
    <w:p w:rsidR="00080980" w:rsidRPr="00080980" w:rsidRDefault="00080980" w:rsidP="00080980">
      <w:pPr>
        <w:suppressAutoHyphens/>
        <w:spacing w:after="0" w:line="240" w:lineRule="exact"/>
        <w:jc w:val="center"/>
        <w:rPr>
          <w:rFonts w:ascii="Times New Roman" w:hAnsi="Times New Roman"/>
          <w:sz w:val="24"/>
          <w:szCs w:val="24"/>
          <w:lang w:eastAsia="ar-SA"/>
        </w:rPr>
      </w:pPr>
      <w:r w:rsidRPr="00080980">
        <w:rPr>
          <w:rFonts w:ascii="Times New Roman" w:hAnsi="Times New Roman"/>
          <w:sz w:val="24"/>
          <w:szCs w:val="24"/>
          <w:lang w:eastAsia="ar-SA"/>
        </w:rPr>
        <w:t>9. ЮРИДИЧЕСКИЕ АДРЕСА И РЕКВИЗИТЫ СТОРОН</w:t>
      </w:r>
    </w:p>
    <w:p w:rsidR="00080980" w:rsidRPr="00080980" w:rsidRDefault="00080980" w:rsidP="00080980">
      <w:pPr>
        <w:suppressAutoHyphens/>
        <w:spacing w:after="0" w:line="240" w:lineRule="exact"/>
        <w:rPr>
          <w:rFonts w:ascii="Times New Roman" w:hAnsi="Times New Roman"/>
          <w:sz w:val="24"/>
          <w:szCs w:val="24"/>
          <w:lang w:eastAsia="ar-SA"/>
        </w:rPr>
      </w:pPr>
    </w:p>
    <w:p w:rsidR="00080980" w:rsidRPr="00080980" w:rsidRDefault="00080980" w:rsidP="00080980">
      <w:pPr>
        <w:suppressAutoHyphens/>
        <w:spacing w:after="0" w:line="240" w:lineRule="exact"/>
        <w:ind w:firstLine="708"/>
        <w:rPr>
          <w:rFonts w:ascii="Times New Roman" w:hAnsi="Times New Roman"/>
          <w:sz w:val="24"/>
          <w:szCs w:val="24"/>
          <w:lang w:eastAsia="ar-SA"/>
        </w:rPr>
      </w:pPr>
      <w:r w:rsidRPr="00080980">
        <w:rPr>
          <w:rFonts w:ascii="Times New Roman" w:hAnsi="Times New Roman"/>
          <w:sz w:val="24"/>
          <w:szCs w:val="24"/>
          <w:lang w:eastAsia="ar-SA"/>
        </w:rPr>
        <w:t xml:space="preserve">АРЕНДОДАТЕЛЬ:                                             </w:t>
      </w:r>
      <w:r w:rsidRPr="00080980">
        <w:rPr>
          <w:rFonts w:ascii="Times New Roman" w:hAnsi="Times New Roman"/>
          <w:sz w:val="24"/>
          <w:szCs w:val="24"/>
          <w:lang w:eastAsia="ar-SA"/>
        </w:rPr>
        <w:tab/>
      </w:r>
      <w:r w:rsidRPr="00080980">
        <w:rPr>
          <w:rFonts w:ascii="Times New Roman" w:hAnsi="Times New Roman"/>
          <w:sz w:val="24"/>
          <w:szCs w:val="24"/>
          <w:lang w:eastAsia="ar-SA"/>
        </w:rPr>
        <w:tab/>
        <w:t>АРЕНДАТОР:</w:t>
      </w:r>
    </w:p>
    <w:p w:rsidR="00080980" w:rsidRPr="00080980" w:rsidRDefault="00080980" w:rsidP="00080980">
      <w:pPr>
        <w:suppressAutoHyphens/>
        <w:spacing w:after="0" w:line="240" w:lineRule="exact"/>
        <w:rPr>
          <w:rFonts w:ascii="Times New Roman" w:hAnsi="Times New Roman"/>
          <w:sz w:val="24"/>
          <w:szCs w:val="24"/>
          <w:lang w:eastAsia="ar-SA"/>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4520"/>
      </w:tblGrid>
      <w:tr w:rsidR="00080980" w:rsidRPr="00080980" w:rsidTr="00CE05C3">
        <w:trPr>
          <w:cantSplit/>
          <w:trHeight w:val="1431"/>
        </w:trPr>
        <w:tc>
          <w:tcPr>
            <w:tcW w:w="4840" w:type="dxa"/>
            <w:tcBorders>
              <w:top w:val="nil"/>
              <w:left w:val="nil"/>
              <w:bottom w:val="nil"/>
              <w:right w:val="nil"/>
            </w:tcBorders>
          </w:tcPr>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Администрация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Бобровского муниципального района</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397724, Воронежская область, с. </w:t>
            </w:r>
            <w:proofErr w:type="spellStart"/>
            <w:r w:rsidRPr="00080980">
              <w:rPr>
                <w:rFonts w:ascii="Times New Roman" w:hAnsi="Times New Roman"/>
                <w:sz w:val="24"/>
                <w:szCs w:val="24"/>
                <w:lang w:eastAsia="ar-SA"/>
              </w:rPr>
              <w:t>Липовка</w:t>
            </w:r>
            <w:proofErr w:type="spellEnd"/>
            <w:r w:rsidRPr="00080980">
              <w:rPr>
                <w:rFonts w:ascii="Times New Roman" w:hAnsi="Times New Roman"/>
                <w:sz w:val="24"/>
                <w:szCs w:val="24"/>
                <w:lang w:eastAsia="ar-SA"/>
              </w:rPr>
              <w:t>,</w:t>
            </w:r>
            <w:r w:rsidRPr="00080980">
              <w:rPr>
                <w:rFonts w:ascii="Times New Roman" w:hAnsi="Times New Roman"/>
                <w:sz w:val="24"/>
                <w:szCs w:val="24"/>
                <w:lang w:eastAsia="ar-SA"/>
              </w:rPr>
              <w:tab/>
              <w:t>ул. Мира 6</w:t>
            </w:r>
          </w:p>
        </w:tc>
        <w:tc>
          <w:tcPr>
            <w:tcW w:w="4520" w:type="dxa"/>
            <w:tcBorders>
              <w:top w:val="nil"/>
              <w:left w:val="nil"/>
              <w:bottom w:val="nil"/>
              <w:right w:val="nil"/>
            </w:tcBorders>
          </w:tcPr>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 </w:t>
            </w:r>
          </w:p>
          <w:p w:rsidR="00080980" w:rsidRPr="00080980" w:rsidRDefault="00080980" w:rsidP="00080980">
            <w:pPr>
              <w:suppressAutoHyphens/>
              <w:spacing w:after="0" w:line="240" w:lineRule="auto"/>
              <w:rPr>
                <w:rFonts w:ascii="Times New Roman" w:hAnsi="Times New Roman"/>
                <w:sz w:val="24"/>
                <w:szCs w:val="24"/>
                <w:lang w:eastAsia="ar-SA"/>
              </w:rPr>
            </w:pPr>
          </w:p>
        </w:tc>
      </w:tr>
    </w:tbl>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Подписи сторон:</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4520"/>
      </w:tblGrid>
      <w:tr w:rsidR="00080980" w:rsidRPr="00080980" w:rsidTr="00CE05C3">
        <w:trPr>
          <w:cantSplit/>
          <w:trHeight w:val="893"/>
        </w:trPr>
        <w:tc>
          <w:tcPr>
            <w:tcW w:w="4840" w:type="dxa"/>
            <w:tcBorders>
              <w:top w:val="nil"/>
              <w:left w:val="nil"/>
              <w:bottom w:val="nil"/>
              <w:right w:val="nil"/>
            </w:tcBorders>
          </w:tcPr>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  АРЕНДОДАТЕЛЬ:   </w:t>
            </w:r>
          </w:p>
          <w:p w:rsidR="00080980" w:rsidRPr="00080980" w:rsidRDefault="00080980" w:rsidP="00080980">
            <w:pPr>
              <w:spacing w:after="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Глава сельского поселения</w: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_________________ Т.Г.Терехова                                                </w:t>
            </w:r>
          </w:p>
        </w:tc>
        <w:tc>
          <w:tcPr>
            <w:tcW w:w="4520" w:type="dxa"/>
            <w:tcBorders>
              <w:top w:val="nil"/>
              <w:left w:val="nil"/>
              <w:bottom w:val="nil"/>
              <w:right w:val="nil"/>
            </w:tcBorders>
          </w:tcPr>
          <w:p w:rsidR="00080980" w:rsidRPr="00080980" w:rsidRDefault="00080980" w:rsidP="00080980">
            <w:pPr>
              <w:suppressAutoHyphens/>
              <w:spacing w:after="0" w:line="240" w:lineRule="auto"/>
              <w:ind w:left="387"/>
              <w:rPr>
                <w:rFonts w:ascii="Times New Roman" w:hAnsi="Times New Roman"/>
                <w:sz w:val="24"/>
                <w:szCs w:val="24"/>
                <w:lang w:eastAsia="ar-SA"/>
              </w:rPr>
            </w:pPr>
            <w:r w:rsidRPr="00080980">
              <w:rPr>
                <w:rFonts w:ascii="Times New Roman" w:hAnsi="Times New Roman"/>
                <w:sz w:val="24"/>
                <w:szCs w:val="24"/>
                <w:lang w:eastAsia="ar-SA"/>
              </w:rPr>
              <w:t xml:space="preserve">АРЕНДАТОР:  </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___________________ </w:t>
            </w:r>
          </w:p>
          <w:p w:rsidR="00080980" w:rsidRPr="00080980" w:rsidRDefault="00080980" w:rsidP="00080980">
            <w:pPr>
              <w:suppressAutoHyphens/>
              <w:spacing w:after="0" w:line="240" w:lineRule="auto"/>
              <w:ind w:left="387"/>
              <w:rPr>
                <w:rFonts w:ascii="Times New Roman" w:hAnsi="Times New Roman"/>
                <w:sz w:val="24"/>
                <w:szCs w:val="24"/>
                <w:lang w:eastAsia="ar-SA"/>
              </w:rPr>
            </w:pPr>
          </w:p>
        </w:tc>
      </w:tr>
    </w:tbl>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 xml:space="preserve">                                                                </w:t>
      </w:r>
      <w:r w:rsidRPr="00080980">
        <w:rPr>
          <w:rFonts w:ascii="Times New Roman" w:hAnsi="Times New Roman"/>
          <w:color w:val="333333"/>
          <w:sz w:val="24"/>
          <w:szCs w:val="24"/>
          <w:lang w:eastAsia="ru-RU"/>
        </w:rPr>
        <w:tab/>
      </w:r>
      <w:r w:rsidRPr="00080980">
        <w:rPr>
          <w:rFonts w:ascii="Times New Roman" w:hAnsi="Times New Roman"/>
          <w:color w:val="333333"/>
          <w:sz w:val="24"/>
          <w:szCs w:val="24"/>
          <w:lang w:eastAsia="ru-RU"/>
        </w:rPr>
        <w:tab/>
      </w:r>
    </w:p>
    <w:p w:rsidR="00080980" w:rsidRPr="00080980" w:rsidRDefault="00080980" w:rsidP="00080980">
      <w:pPr>
        <w:suppressAutoHyphens/>
        <w:spacing w:after="0" w:line="240" w:lineRule="auto"/>
        <w:jc w:val="center"/>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both"/>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p>
    <w:p w:rsid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p>
    <w:p w:rsidR="00080980" w:rsidRPr="00080980" w:rsidRDefault="00080980" w:rsidP="00080980">
      <w:pPr>
        <w:tabs>
          <w:tab w:val="left" w:pos="4215"/>
          <w:tab w:val="center" w:pos="4677"/>
        </w:tabs>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А  К  Т</w:t>
      </w:r>
    </w:p>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приема — передачи</w:t>
      </w:r>
    </w:p>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к договору аренды нежилого помещения от  «_____»  _______ 201__ год №</w:t>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с. </w:t>
      </w:r>
      <w:proofErr w:type="spellStart"/>
      <w:r w:rsidRPr="00080980">
        <w:rPr>
          <w:rFonts w:ascii="Times New Roman" w:hAnsi="Times New Roman"/>
          <w:sz w:val="24"/>
          <w:szCs w:val="24"/>
          <w:lang w:eastAsia="ar-SA"/>
        </w:rPr>
        <w:t>Липовка</w:t>
      </w:r>
      <w:proofErr w:type="spellEnd"/>
      <w:r w:rsidRPr="00080980">
        <w:rPr>
          <w:rFonts w:ascii="Times New Roman" w:hAnsi="Times New Roman"/>
          <w:sz w:val="24"/>
          <w:szCs w:val="24"/>
          <w:lang w:eastAsia="ar-SA"/>
        </w:rPr>
        <w:t xml:space="preserve">                                                                                     «____» _______  201__ г.   </w:t>
      </w:r>
    </w:p>
    <w:p w:rsidR="00080980" w:rsidRPr="00080980" w:rsidRDefault="00080980" w:rsidP="00080980">
      <w:pPr>
        <w:suppressAutoHyphens/>
        <w:spacing w:after="0" w:line="240" w:lineRule="auto"/>
        <w:jc w:val="both"/>
        <w:rPr>
          <w:rFonts w:ascii="Times New Roman" w:hAnsi="Times New Roman"/>
          <w:sz w:val="24"/>
          <w:szCs w:val="24"/>
          <w:lang w:eastAsia="ar-SA"/>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 xml:space="preserve">Администрация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Бобровского  муниципального района Воронежской области, </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 xml:space="preserve">именуемый в дальнейшем «АРЕНДОДАТЕЛЬ», в лице главы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 действующего на основании Положения об отделе, с одной стороны, и _________________, зарегистрированное по адресу: ______________________________, именуемое   в дальнейшем «АРЕНДАТОР», в лице _____________________________________________________,  паспорт серии ______________ № ______________, выдан ___________________________, зарегистрированно</w:t>
      </w:r>
      <w:proofErr w:type="gramStart"/>
      <w:r w:rsidRPr="00080980">
        <w:rPr>
          <w:rFonts w:ascii="Times New Roman" w:hAnsi="Times New Roman"/>
          <w:sz w:val="24"/>
          <w:szCs w:val="24"/>
          <w:lang w:eastAsia="ar-SA"/>
        </w:rPr>
        <w:t>й(</w:t>
      </w:r>
      <w:proofErr w:type="gramEnd"/>
      <w:r w:rsidRPr="00080980">
        <w:rPr>
          <w:rFonts w:ascii="Times New Roman" w:hAnsi="Times New Roman"/>
          <w:sz w:val="24"/>
          <w:szCs w:val="24"/>
          <w:lang w:eastAsia="ar-SA"/>
        </w:rPr>
        <w:t xml:space="preserve">ого) по адресу: ___________________________________________________, действующей на основании ___________, Положения об отделении и доверенности  ____________________, удостоверенной нотариусом ______________  и зарегистрированной  в реестре ____________, с другой стороны,  заключили настоящий акт приема-передачи о нижеследующем:  </w:t>
      </w:r>
    </w:p>
    <w:p w:rsidR="00080980" w:rsidRPr="00080980" w:rsidRDefault="00080980" w:rsidP="00080980">
      <w:pPr>
        <w:spacing w:after="120" w:line="240" w:lineRule="auto"/>
        <w:jc w:val="both"/>
        <w:rPr>
          <w:rFonts w:ascii="Times New Roman" w:hAnsi="Times New Roman"/>
          <w:color w:val="333333"/>
          <w:sz w:val="24"/>
          <w:szCs w:val="24"/>
          <w:lang w:eastAsia="ru-RU"/>
        </w:rPr>
      </w:pP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sz w:val="24"/>
          <w:szCs w:val="24"/>
          <w:lang w:eastAsia="ar-SA"/>
        </w:rPr>
        <w:tab/>
        <w:t>1. Арендодатель, передал, а Арендатор принял в аренду нежилое помещение, общей площадью ______ кв.м., расположенное в здании по адресу: _________________________________________, дом _____, ком. _____.</w:t>
      </w: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2. Указанная в п.1 настоящего акта площадь помещений передана Арендатору в  надлежащем состоянии.</w: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ab/>
      </w:r>
    </w:p>
    <w:p w:rsidR="00080980" w:rsidRPr="00080980" w:rsidRDefault="00080980" w:rsidP="00080980">
      <w:pPr>
        <w:suppressAutoHyphens/>
        <w:spacing w:after="0" w:line="240" w:lineRule="auto"/>
        <w:ind w:firstLine="708"/>
        <w:rPr>
          <w:rFonts w:ascii="Times New Roman" w:hAnsi="Times New Roman"/>
          <w:sz w:val="24"/>
          <w:szCs w:val="24"/>
          <w:lang w:eastAsia="ar-SA"/>
        </w:rPr>
      </w:pPr>
      <w:r w:rsidRPr="00080980">
        <w:rPr>
          <w:rFonts w:ascii="Times New Roman" w:hAnsi="Times New Roman"/>
          <w:sz w:val="24"/>
          <w:szCs w:val="24"/>
          <w:lang w:eastAsia="ar-SA"/>
        </w:rPr>
        <w:t xml:space="preserve">3. Стороны не имеют друг к </w:t>
      </w:r>
      <w:proofErr w:type="gramStart"/>
      <w:r w:rsidRPr="00080980">
        <w:rPr>
          <w:rFonts w:ascii="Times New Roman" w:hAnsi="Times New Roman"/>
          <w:sz w:val="24"/>
          <w:szCs w:val="24"/>
          <w:lang w:eastAsia="ar-SA"/>
        </w:rPr>
        <w:t>другу</w:t>
      </w:r>
      <w:proofErr w:type="gramEnd"/>
      <w:r w:rsidRPr="00080980">
        <w:rPr>
          <w:rFonts w:ascii="Times New Roman" w:hAnsi="Times New Roman"/>
          <w:sz w:val="24"/>
          <w:szCs w:val="24"/>
          <w:lang w:eastAsia="ar-SA"/>
        </w:rPr>
        <w:t xml:space="preserve"> каких - либо претензий.</w:t>
      </w:r>
    </w:p>
    <w:p w:rsidR="00080980" w:rsidRPr="00080980" w:rsidRDefault="00080980" w:rsidP="00080980">
      <w:pPr>
        <w:suppressAutoHyphens/>
        <w:spacing w:after="0" w:line="240" w:lineRule="auto"/>
        <w:rPr>
          <w:rFonts w:ascii="Times New Roman" w:hAnsi="Times New Roman"/>
          <w:sz w:val="24"/>
          <w:szCs w:val="24"/>
          <w:lang w:eastAsia="ar-SA"/>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4520"/>
      </w:tblGrid>
      <w:tr w:rsidR="00080980" w:rsidRPr="00080980" w:rsidTr="00CE05C3">
        <w:trPr>
          <w:cantSplit/>
          <w:trHeight w:val="1197"/>
        </w:trPr>
        <w:tc>
          <w:tcPr>
            <w:tcW w:w="4840" w:type="dxa"/>
            <w:tcBorders>
              <w:top w:val="nil"/>
              <w:left w:val="nil"/>
              <w:bottom w:val="nil"/>
              <w:right w:val="nil"/>
            </w:tcBorders>
          </w:tcPr>
          <w:p w:rsidR="00080980" w:rsidRPr="00080980" w:rsidRDefault="00080980" w:rsidP="00080980">
            <w:pPr>
              <w:suppressAutoHyphens/>
              <w:spacing w:after="0" w:line="240" w:lineRule="exact"/>
              <w:rPr>
                <w:rFonts w:ascii="Times New Roman" w:hAnsi="Times New Roman"/>
                <w:sz w:val="24"/>
                <w:szCs w:val="24"/>
                <w:lang w:eastAsia="ar-SA"/>
              </w:rPr>
            </w:pPr>
            <w:r w:rsidRPr="00080980">
              <w:rPr>
                <w:rFonts w:ascii="Times New Roman" w:hAnsi="Times New Roman"/>
                <w:sz w:val="24"/>
                <w:szCs w:val="24"/>
                <w:lang w:eastAsia="ar-SA"/>
              </w:rPr>
              <w:t xml:space="preserve">  АРЕНДОДАТЕЛЬ:   </w:t>
            </w:r>
          </w:p>
          <w:p w:rsidR="00080980" w:rsidRPr="00080980" w:rsidRDefault="00080980" w:rsidP="00080980">
            <w:pPr>
              <w:spacing w:after="120" w:line="48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 xml:space="preserve">Глава </w:t>
            </w:r>
            <w:proofErr w:type="spellStart"/>
            <w:r w:rsidRPr="00080980">
              <w:rPr>
                <w:rFonts w:ascii="Times New Roman" w:hAnsi="Times New Roman"/>
                <w:color w:val="333333"/>
                <w:sz w:val="24"/>
                <w:szCs w:val="24"/>
                <w:lang w:eastAsia="ru-RU"/>
              </w:rPr>
              <w:t>Липовского</w:t>
            </w:r>
            <w:proofErr w:type="spellEnd"/>
            <w:r w:rsidRPr="00080980">
              <w:rPr>
                <w:rFonts w:ascii="Times New Roman" w:hAnsi="Times New Roman"/>
                <w:color w:val="333333"/>
                <w:sz w:val="24"/>
                <w:szCs w:val="24"/>
                <w:lang w:eastAsia="ru-RU"/>
              </w:rPr>
              <w:t xml:space="preserve"> сельского поселения</w:t>
            </w:r>
          </w:p>
          <w:p w:rsidR="00080980" w:rsidRPr="00080980" w:rsidRDefault="00080980" w:rsidP="00080980">
            <w:pPr>
              <w:suppressAutoHyphens/>
              <w:spacing w:after="0" w:line="240" w:lineRule="exact"/>
              <w:rPr>
                <w:rFonts w:ascii="Times New Roman" w:hAnsi="Times New Roman"/>
                <w:sz w:val="24"/>
                <w:szCs w:val="24"/>
                <w:lang w:eastAsia="ar-SA"/>
              </w:rPr>
            </w:pPr>
          </w:p>
          <w:p w:rsidR="00080980" w:rsidRPr="00080980" w:rsidRDefault="00080980" w:rsidP="00080980">
            <w:pPr>
              <w:suppressAutoHyphens/>
              <w:spacing w:after="0" w:line="240" w:lineRule="exact"/>
              <w:rPr>
                <w:rFonts w:ascii="Times New Roman" w:hAnsi="Times New Roman"/>
                <w:sz w:val="24"/>
                <w:szCs w:val="24"/>
                <w:lang w:eastAsia="ar-SA"/>
              </w:rPr>
            </w:pPr>
          </w:p>
          <w:p w:rsidR="00080980" w:rsidRPr="00080980" w:rsidRDefault="00080980" w:rsidP="00080980">
            <w:pPr>
              <w:suppressAutoHyphens/>
              <w:spacing w:after="0" w:line="240" w:lineRule="exact"/>
              <w:rPr>
                <w:rFonts w:ascii="Times New Roman" w:hAnsi="Times New Roman"/>
                <w:sz w:val="24"/>
                <w:szCs w:val="24"/>
                <w:lang w:eastAsia="ar-SA"/>
              </w:rPr>
            </w:pPr>
            <w:proofErr w:type="spellStart"/>
            <w:r w:rsidRPr="00080980">
              <w:rPr>
                <w:rFonts w:ascii="Times New Roman" w:hAnsi="Times New Roman"/>
                <w:sz w:val="24"/>
                <w:szCs w:val="24"/>
                <w:lang w:eastAsia="ar-SA"/>
              </w:rPr>
              <w:t>_________________Т.Г.Терехова</w:t>
            </w:r>
            <w:proofErr w:type="spellEnd"/>
            <w:r w:rsidRPr="00080980">
              <w:rPr>
                <w:rFonts w:ascii="Times New Roman" w:hAnsi="Times New Roman"/>
                <w:sz w:val="24"/>
                <w:szCs w:val="24"/>
                <w:lang w:eastAsia="ar-SA"/>
              </w:rPr>
              <w:t xml:space="preserve">                                                 </w:t>
            </w:r>
          </w:p>
        </w:tc>
        <w:tc>
          <w:tcPr>
            <w:tcW w:w="4520" w:type="dxa"/>
            <w:tcBorders>
              <w:top w:val="nil"/>
              <w:left w:val="nil"/>
              <w:bottom w:val="nil"/>
              <w:right w:val="nil"/>
            </w:tcBorders>
          </w:tcPr>
          <w:p w:rsidR="00080980" w:rsidRPr="00080980" w:rsidRDefault="00080980" w:rsidP="00080980">
            <w:pPr>
              <w:suppressAutoHyphens/>
              <w:spacing w:after="0" w:line="240" w:lineRule="exact"/>
              <w:ind w:left="387"/>
              <w:rPr>
                <w:rFonts w:ascii="Times New Roman" w:hAnsi="Times New Roman"/>
                <w:sz w:val="24"/>
                <w:szCs w:val="24"/>
                <w:lang w:eastAsia="ar-SA"/>
              </w:rPr>
            </w:pPr>
            <w:r w:rsidRPr="00080980">
              <w:rPr>
                <w:rFonts w:ascii="Times New Roman" w:hAnsi="Times New Roman"/>
                <w:sz w:val="24"/>
                <w:szCs w:val="24"/>
                <w:lang w:eastAsia="ar-SA"/>
              </w:rPr>
              <w:t xml:space="preserve">АРЕНДАТОР:  </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___________________ </w:t>
            </w:r>
          </w:p>
          <w:p w:rsidR="00080980" w:rsidRPr="00080980" w:rsidRDefault="00080980" w:rsidP="00080980">
            <w:pPr>
              <w:suppressAutoHyphens/>
              <w:spacing w:after="0" w:line="240" w:lineRule="exact"/>
              <w:ind w:left="387"/>
              <w:rPr>
                <w:rFonts w:ascii="Times New Roman" w:hAnsi="Times New Roman"/>
                <w:sz w:val="24"/>
                <w:szCs w:val="24"/>
                <w:lang w:eastAsia="ar-SA"/>
              </w:rPr>
            </w:pPr>
          </w:p>
          <w:p w:rsidR="00080980" w:rsidRPr="00080980" w:rsidRDefault="00080980" w:rsidP="00080980">
            <w:pPr>
              <w:suppressAutoHyphens/>
              <w:spacing w:after="0" w:line="240" w:lineRule="exact"/>
              <w:ind w:left="387"/>
              <w:rPr>
                <w:rFonts w:ascii="Times New Roman" w:hAnsi="Times New Roman"/>
                <w:sz w:val="24"/>
                <w:szCs w:val="24"/>
                <w:lang w:eastAsia="ar-SA"/>
              </w:rPr>
            </w:pPr>
          </w:p>
        </w:tc>
      </w:tr>
    </w:tbl>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ab/>
        <w:t xml:space="preserve"> </w:t>
      </w:r>
    </w:p>
    <w:p w:rsidR="00080980" w:rsidRPr="00080980" w:rsidRDefault="00080980" w:rsidP="00080980">
      <w:pPr>
        <w:spacing w:after="120" w:line="240" w:lineRule="auto"/>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 xml:space="preserve">                                                                         </w:t>
      </w:r>
      <w:r w:rsidRPr="00080980">
        <w:rPr>
          <w:rFonts w:ascii="Times New Roman" w:hAnsi="Times New Roman"/>
          <w:color w:val="333333"/>
          <w:sz w:val="24"/>
          <w:szCs w:val="24"/>
          <w:lang w:eastAsia="ru-RU"/>
        </w:rPr>
        <w:tab/>
      </w:r>
      <w:r w:rsidRPr="00080980">
        <w:rPr>
          <w:rFonts w:ascii="Times New Roman" w:hAnsi="Times New Roman"/>
          <w:color w:val="333333"/>
          <w:sz w:val="24"/>
          <w:szCs w:val="24"/>
          <w:lang w:eastAsia="ru-RU"/>
        </w:rPr>
        <w:tab/>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keepNext/>
        <w:suppressAutoHyphens/>
        <w:spacing w:before="240" w:after="60" w:line="240" w:lineRule="auto"/>
        <w:jc w:val="center"/>
        <w:outlineLvl w:val="1"/>
        <w:rPr>
          <w:rFonts w:ascii="Times New Roman" w:hAnsi="Times New Roman"/>
          <w:b/>
          <w:bCs/>
          <w:i/>
          <w:iCs/>
          <w:sz w:val="24"/>
          <w:szCs w:val="24"/>
          <w:lang w:eastAsia="ar-SA"/>
        </w:rPr>
      </w:pPr>
      <w:r w:rsidRPr="00080980">
        <w:rPr>
          <w:rFonts w:ascii="Times New Roman" w:hAnsi="Times New Roman"/>
          <w:b/>
          <w:bCs/>
          <w:i/>
          <w:iCs/>
          <w:sz w:val="24"/>
          <w:szCs w:val="24"/>
          <w:lang w:eastAsia="ar-SA"/>
        </w:rPr>
        <w:t>Дополнение к договору</w:t>
      </w:r>
    </w:p>
    <w:p w:rsidR="00080980" w:rsidRPr="00080980" w:rsidRDefault="00080980" w:rsidP="00080980">
      <w:pPr>
        <w:keepNext/>
        <w:suppressAutoHyphens/>
        <w:spacing w:before="240" w:after="60" w:line="240" w:lineRule="auto"/>
        <w:jc w:val="center"/>
        <w:outlineLvl w:val="1"/>
        <w:rPr>
          <w:rFonts w:ascii="Times New Roman" w:hAnsi="Times New Roman"/>
          <w:b/>
          <w:bCs/>
          <w:i/>
          <w:iCs/>
          <w:sz w:val="24"/>
          <w:szCs w:val="24"/>
          <w:lang w:eastAsia="ar-SA"/>
        </w:rPr>
      </w:pPr>
      <w:r w:rsidRPr="00080980">
        <w:rPr>
          <w:rFonts w:ascii="Times New Roman" w:hAnsi="Times New Roman"/>
          <w:b/>
          <w:bCs/>
          <w:i/>
          <w:iCs/>
          <w:sz w:val="24"/>
          <w:szCs w:val="24"/>
          <w:lang w:eastAsia="ar-SA"/>
        </w:rPr>
        <w:t>аренды нежилого помещения от «_______» __________  20_____ г. №</w:t>
      </w:r>
    </w:p>
    <w:p w:rsidR="00080980" w:rsidRPr="00080980" w:rsidRDefault="00080980" w:rsidP="00080980">
      <w:pPr>
        <w:suppressAutoHyphens/>
        <w:spacing w:after="0" w:line="240" w:lineRule="auto"/>
        <w:jc w:val="center"/>
        <w:rPr>
          <w:rFonts w:ascii="Times New Roman" w:hAnsi="Times New Roman"/>
          <w:sz w:val="24"/>
          <w:szCs w:val="24"/>
          <w:lang w:eastAsia="ar-SA"/>
        </w:rPr>
      </w:pPr>
    </w:p>
    <w:p w:rsidR="00080980" w:rsidRPr="00080980" w:rsidRDefault="00080980" w:rsidP="00080980">
      <w:pPr>
        <w:keepNext/>
        <w:suppressAutoHyphens/>
        <w:spacing w:before="240" w:after="60" w:line="240" w:lineRule="auto"/>
        <w:jc w:val="center"/>
        <w:outlineLvl w:val="1"/>
        <w:rPr>
          <w:rFonts w:ascii="Times New Roman" w:hAnsi="Times New Roman"/>
          <w:b/>
          <w:bCs/>
          <w:i/>
          <w:iCs/>
          <w:sz w:val="24"/>
          <w:szCs w:val="24"/>
          <w:lang w:eastAsia="ar-SA"/>
        </w:rPr>
      </w:pPr>
      <w:r w:rsidRPr="00080980">
        <w:rPr>
          <w:rFonts w:ascii="Times New Roman" w:hAnsi="Times New Roman"/>
          <w:b/>
          <w:bCs/>
          <w:i/>
          <w:iCs/>
          <w:sz w:val="24"/>
          <w:szCs w:val="24"/>
          <w:lang w:eastAsia="ar-SA"/>
        </w:rPr>
        <w:t>РАСЧЕТ АРЕНДНОЙ ПЛАТЫ</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ind w:firstLine="708"/>
        <w:jc w:val="both"/>
        <w:rPr>
          <w:rFonts w:ascii="Times New Roman" w:hAnsi="Times New Roman"/>
          <w:sz w:val="24"/>
          <w:szCs w:val="24"/>
          <w:lang w:eastAsia="ar-SA"/>
        </w:rPr>
      </w:pPr>
      <w:r w:rsidRPr="00080980">
        <w:rPr>
          <w:rFonts w:ascii="Times New Roman" w:hAnsi="Times New Roman"/>
          <w:sz w:val="24"/>
          <w:szCs w:val="24"/>
          <w:lang w:eastAsia="ar-SA"/>
        </w:rPr>
        <w:t>1.  В соответствии с  отчетом №_____ «Определение рыночной стоимости ставки арендной платы за использование объекта оценк</w:t>
      </w:r>
      <w:proofErr w:type="gramStart"/>
      <w:r w:rsidRPr="00080980">
        <w:rPr>
          <w:rFonts w:ascii="Times New Roman" w:hAnsi="Times New Roman"/>
          <w:sz w:val="24"/>
          <w:szCs w:val="24"/>
          <w:lang w:eastAsia="ar-SA"/>
        </w:rPr>
        <w:t>и-</w:t>
      </w:r>
      <w:proofErr w:type="gramEnd"/>
      <w:r w:rsidRPr="00080980">
        <w:rPr>
          <w:rFonts w:ascii="Times New Roman" w:hAnsi="Times New Roman"/>
          <w:sz w:val="24"/>
          <w:szCs w:val="24"/>
          <w:lang w:eastAsia="ar-SA"/>
        </w:rPr>
        <w:t xml:space="preserve"> (нежилого здания общей площадью – </w:t>
      </w:r>
      <w:proofErr w:type="spellStart"/>
      <w:r w:rsidRPr="00080980">
        <w:rPr>
          <w:rFonts w:ascii="Times New Roman" w:hAnsi="Times New Roman"/>
          <w:sz w:val="24"/>
          <w:szCs w:val="24"/>
          <w:lang w:eastAsia="ar-SA"/>
        </w:rPr>
        <w:t>________кв.м</w:t>
      </w:r>
      <w:proofErr w:type="spellEnd"/>
      <w:r w:rsidRPr="00080980">
        <w:rPr>
          <w:rFonts w:ascii="Times New Roman" w:hAnsi="Times New Roman"/>
          <w:sz w:val="24"/>
          <w:szCs w:val="24"/>
          <w:lang w:eastAsia="ar-SA"/>
        </w:rPr>
        <w:t>.) от _________20___ г., выполненного ____________________________, арендная плата, перечисляемая в местный  бюджет за арендуемое нежилое помещение, общей площадью________  кв.м. в здании, расположенном по адресу: _______________________________    рассчитывается  следующим образом:</w:t>
      </w:r>
    </w:p>
    <w:p w:rsidR="00080980" w:rsidRPr="00080980" w:rsidRDefault="00080980" w:rsidP="00080980">
      <w:pPr>
        <w:tabs>
          <w:tab w:val="left" w:pos="3030"/>
        </w:tabs>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ab/>
      </w:r>
    </w:p>
    <w:p w:rsidR="00080980" w:rsidRPr="00080980" w:rsidRDefault="00080980" w:rsidP="00080980">
      <w:pPr>
        <w:tabs>
          <w:tab w:val="left" w:pos="3030"/>
        </w:tabs>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ab/>
        <w:t>А год</w:t>
      </w:r>
      <w:proofErr w:type="gramStart"/>
      <w:r w:rsidRPr="00080980">
        <w:rPr>
          <w:rFonts w:ascii="Times New Roman" w:hAnsi="Times New Roman"/>
          <w:sz w:val="24"/>
          <w:szCs w:val="24"/>
          <w:lang w:eastAsia="ar-SA"/>
        </w:rPr>
        <w:t>.</w:t>
      </w:r>
      <w:proofErr w:type="gramEnd"/>
      <w:r w:rsidRPr="00080980">
        <w:rPr>
          <w:rFonts w:ascii="Times New Roman" w:hAnsi="Times New Roman"/>
          <w:sz w:val="24"/>
          <w:szCs w:val="24"/>
          <w:lang w:eastAsia="ar-SA"/>
        </w:rPr>
        <w:t xml:space="preserve"> = ______  </w:t>
      </w:r>
      <w:proofErr w:type="gramStart"/>
      <w:r w:rsidRPr="00080980">
        <w:rPr>
          <w:rFonts w:ascii="Times New Roman" w:hAnsi="Times New Roman"/>
          <w:sz w:val="24"/>
          <w:szCs w:val="24"/>
          <w:lang w:eastAsia="ar-SA"/>
        </w:rPr>
        <w:t>р</w:t>
      </w:r>
      <w:proofErr w:type="gramEnd"/>
      <w:r w:rsidRPr="00080980">
        <w:rPr>
          <w:rFonts w:ascii="Times New Roman" w:hAnsi="Times New Roman"/>
          <w:sz w:val="24"/>
          <w:szCs w:val="24"/>
          <w:lang w:eastAsia="ar-SA"/>
        </w:rPr>
        <w:t xml:space="preserve">уб. </w:t>
      </w:r>
      <w:proofErr w:type="spellStart"/>
      <w:r w:rsidRPr="00080980">
        <w:rPr>
          <w:rFonts w:ascii="Times New Roman" w:hAnsi="Times New Roman"/>
          <w:sz w:val="24"/>
          <w:szCs w:val="24"/>
          <w:lang w:eastAsia="ar-SA"/>
        </w:rPr>
        <w:t>х</w:t>
      </w:r>
      <w:proofErr w:type="spellEnd"/>
      <w:r w:rsidRPr="00080980">
        <w:rPr>
          <w:rFonts w:ascii="Times New Roman" w:hAnsi="Times New Roman"/>
          <w:sz w:val="24"/>
          <w:szCs w:val="24"/>
          <w:lang w:eastAsia="ar-SA"/>
        </w:rPr>
        <w:t xml:space="preserve"> _____ </w:t>
      </w:r>
      <w:proofErr w:type="spellStart"/>
      <w:r w:rsidRPr="00080980">
        <w:rPr>
          <w:rFonts w:ascii="Times New Roman" w:hAnsi="Times New Roman"/>
          <w:sz w:val="24"/>
          <w:szCs w:val="24"/>
          <w:lang w:eastAsia="ar-SA"/>
        </w:rPr>
        <w:t>кв.м.=______руб</w:t>
      </w:r>
      <w:proofErr w:type="spellEnd"/>
      <w:r w:rsidRPr="00080980">
        <w:rPr>
          <w:rFonts w:ascii="Times New Roman" w:hAnsi="Times New Roman"/>
          <w:sz w:val="24"/>
          <w:szCs w:val="24"/>
          <w:lang w:eastAsia="ar-SA"/>
        </w:rPr>
        <w:t>. в год;</w: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                                                       А мес. = _______ руб./12 = ______ руб. в месяц;</w:t>
      </w:r>
    </w:p>
    <w:p w:rsidR="00080980" w:rsidRPr="00080980" w:rsidRDefault="00080980" w:rsidP="00080980">
      <w:pPr>
        <w:suppressAutoHyphens/>
        <w:spacing w:after="0" w:line="240" w:lineRule="auto"/>
        <w:jc w:val="center"/>
        <w:rPr>
          <w:rFonts w:ascii="Times New Roman" w:hAnsi="Times New Roman"/>
          <w:sz w:val="24"/>
          <w:szCs w:val="24"/>
          <w:lang w:eastAsia="ar-SA"/>
        </w:rPr>
      </w:pPr>
      <w:r w:rsidRPr="00080980">
        <w:rPr>
          <w:rFonts w:ascii="Times New Roman" w:hAnsi="Times New Roman"/>
          <w:sz w:val="24"/>
          <w:szCs w:val="24"/>
          <w:lang w:eastAsia="ar-SA"/>
        </w:rPr>
        <w:t xml:space="preserve">А общая  = </w:t>
      </w:r>
      <w:proofErr w:type="spellStart"/>
      <w:r w:rsidRPr="00080980">
        <w:rPr>
          <w:rFonts w:ascii="Times New Roman" w:hAnsi="Times New Roman"/>
          <w:sz w:val="24"/>
          <w:szCs w:val="24"/>
          <w:lang w:eastAsia="ar-SA"/>
        </w:rPr>
        <w:t>Агод</w:t>
      </w:r>
      <w:proofErr w:type="spellEnd"/>
      <w:r w:rsidRPr="00080980">
        <w:rPr>
          <w:rFonts w:ascii="Times New Roman" w:hAnsi="Times New Roman"/>
          <w:sz w:val="24"/>
          <w:szCs w:val="24"/>
          <w:lang w:eastAsia="ar-SA"/>
        </w:rPr>
        <w:t xml:space="preserve">. + НДС 18 % = _______ руб. + </w:t>
      </w:r>
      <w:proofErr w:type="spellStart"/>
      <w:r w:rsidRPr="00080980">
        <w:rPr>
          <w:rFonts w:ascii="Times New Roman" w:hAnsi="Times New Roman"/>
          <w:sz w:val="24"/>
          <w:szCs w:val="24"/>
          <w:lang w:eastAsia="ar-SA"/>
        </w:rPr>
        <w:t>_____руб</w:t>
      </w:r>
      <w:proofErr w:type="spellEnd"/>
      <w:r w:rsidRPr="00080980">
        <w:rPr>
          <w:rFonts w:ascii="Times New Roman" w:hAnsi="Times New Roman"/>
          <w:sz w:val="24"/>
          <w:szCs w:val="24"/>
          <w:lang w:eastAsia="ar-SA"/>
        </w:rPr>
        <w:t>. = _______  руб.</w:t>
      </w:r>
    </w:p>
    <w:p w:rsidR="00080980" w:rsidRPr="00080980" w:rsidRDefault="00080980" w:rsidP="00080980">
      <w:pPr>
        <w:suppressAutoHyphens/>
        <w:spacing w:after="0" w:line="240" w:lineRule="auto"/>
        <w:jc w:val="center"/>
        <w:rPr>
          <w:rFonts w:ascii="Times New Roman" w:hAnsi="Times New Roman"/>
          <w:sz w:val="24"/>
          <w:szCs w:val="24"/>
          <w:lang w:eastAsia="ar-SA"/>
        </w:rPr>
      </w:pPr>
    </w:p>
    <w:p w:rsidR="00080980" w:rsidRPr="00080980" w:rsidRDefault="00080980" w:rsidP="00080980">
      <w:pPr>
        <w:spacing w:after="120" w:line="240" w:lineRule="auto"/>
        <w:jc w:val="both"/>
        <w:rPr>
          <w:rFonts w:ascii="Times New Roman" w:hAnsi="Times New Roman"/>
          <w:color w:val="333333"/>
          <w:sz w:val="24"/>
          <w:szCs w:val="24"/>
          <w:lang w:eastAsia="ru-RU"/>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pacing w:after="120" w:line="240" w:lineRule="auto"/>
        <w:ind w:firstLine="360"/>
        <w:jc w:val="both"/>
        <w:rPr>
          <w:rFonts w:ascii="Times New Roman" w:hAnsi="Times New Roman"/>
          <w:color w:val="333333"/>
          <w:sz w:val="24"/>
          <w:szCs w:val="24"/>
          <w:lang w:eastAsia="ru-RU"/>
        </w:rPr>
      </w:pPr>
      <w:r w:rsidRPr="00080980">
        <w:rPr>
          <w:rFonts w:ascii="Times New Roman" w:hAnsi="Times New Roman"/>
          <w:color w:val="333333"/>
          <w:sz w:val="24"/>
          <w:szCs w:val="24"/>
          <w:lang w:eastAsia="ru-RU"/>
        </w:rPr>
        <w:tab/>
        <w:t>2. В случае изменения годовой базовой ставки арендной платы за 1 кв.м.,  сумма арендной платы будет пересматриваться.</w:t>
      </w: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ind w:firstLine="708"/>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 xml:space="preserve">Глава </w:t>
      </w:r>
      <w:proofErr w:type="spellStart"/>
      <w:r w:rsidRPr="00080980">
        <w:rPr>
          <w:rFonts w:ascii="Times New Roman" w:hAnsi="Times New Roman"/>
          <w:sz w:val="24"/>
          <w:szCs w:val="24"/>
          <w:lang w:eastAsia="ar-SA"/>
        </w:rPr>
        <w:t>Липовского</w:t>
      </w:r>
      <w:proofErr w:type="spellEnd"/>
      <w:r w:rsidRPr="00080980">
        <w:rPr>
          <w:rFonts w:ascii="Times New Roman" w:hAnsi="Times New Roman"/>
          <w:sz w:val="24"/>
          <w:szCs w:val="24"/>
          <w:lang w:eastAsia="ar-SA"/>
        </w:rPr>
        <w:t xml:space="preserve"> сельского поселения</w:t>
      </w:r>
    </w:p>
    <w:p w:rsidR="00080980" w:rsidRPr="00080980" w:rsidRDefault="00080980" w:rsidP="00080980">
      <w:pPr>
        <w:suppressAutoHyphens/>
        <w:spacing w:after="0" w:line="240" w:lineRule="auto"/>
        <w:rPr>
          <w:rFonts w:ascii="Times New Roman" w:hAnsi="Times New Roman"/>
          <w:sz w:val="24"/>
          <w:szCs w:val="24"/>
          <w:lang w:eastAsia="ar-SA"/>
        </w:rPr>
      </w:pPr>
      <w:r w:rsidRPr="00080980">
        <w:rPr>
          <w:rFonts w:ascii="Times New Roman" w:hAnsi="Times New Roman"/>
          <w:sz w:val="24"/>
          <w:szCs w:val="24"/>
          <w:lang w:eastAsia="ar-SA"/>
        </w:rPr>
        <w:t>Бобровского муниципального района                                                             Т.Г.Терехова</w:t>
      </w:r>
    </w:p>
    <w:p w:rsidR="00080980" w:rsidRPr="00080980" w:rsidRDefault="00080980" w:rsidP="00080980">
      <w:pPr>
        <w:suppressAutoHyphens/>
        <w:spacing w:after="0" w:line="240" w:lineRule="auto"/>
        <w:jc w:val="both"/>
        <w:rPr>
          <w:rFonts w:ascii="Times New Roman" w:hAnsi="Times New Roman"/>
          <w:sz w:val="24"/>
          <w:szCs w:val="24"/>
          <w:lang w:eastAsia="ar-SA"/>
        </w:rPr>
      </w:pPr>
      <w:r w:rsidRPr="00080980">
        <w:rPr>
          <w:rFonts w:ascii="Times New Roman" w:hAnsi="Times New Roman"/>
          <w:b/>
          <w:bCs/>
          <w:sz w:val="24"/>
          <w:szCs w:val="23"/>
          <w:lang w:eastAsia="ar-SA"/>
        </w:rPr>
        <w:t xml:space="preserve"> </w:t>
      </w:r>
    </w:p>
    <w:p w:rsidR="00080980" w:rsidRDefault="00080980" w:rsidP="00EF46F1"/>
    <w:p w:rsidR="00144960" w:rsidRDefault="00144960"/>
    <w:sectPr w:rsidR="00144960" w:rsidSect="0008098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386" w:rsidRDefault="00166386" w:rsidP="00080980">
      <w:pPr>
        <w:spacing w:after="0" w:line="240" w:lineRule="auto"/>
      </w:pPr>
      <w:r>
        <w:separator/>
      </w:r>
    </w:p>
  </w:endnote>
  <w:endnote w:type="continuationSeparator" w:id="0">
    <w:p w:rsidR="00166386" w:rsidRDefault="00166386" w:rsidP="00080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386" w:rsidRDefault="00166386" w:rsidP="00080980">
      <w:pPr>
        <w:spacing w:after="0" w:line="240" w:lineRule="auto"/>
      </w:pPr>
      <w:r>
        <w:separator/>
      </w:r>
    </w:p>
  </w:footnote>
  <w:footnote w:type="continuationSeparator" w:id="0">
    <w:p w:rsidR="00166386" w:rsidRDefault="00166386" w:rsidP="00080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0"/>
        </w:tabs>
        <w:ind w:left="900" w:hanging="900"/>
      </w:pPr>
    </w:lvl>
    <w:lvl w:ilvl="1">
      <w:start w:val="4"/>
      <w:numFmt w:val="decimal"/>
      <w:lvlText w:val="%1.%2."/>
      <w:lvlJc w:val="left"/>
      <w:pPr>
        <w:tabs>
          <w:tab w:val="num" w:pos="0"/>
        </w:tabs>
        <w:ind w:left="1320" w:hanging="900"/>
      </w:pPr>
    </w:lvl>
    <w:lvl w:ilvl="2">
      <w:start w:val="2"/>
      <w:numFmt w:val="decimal"/>
      <w:lvlText w:val="%1.%2.%3."/>
      <w:lvlJc w:val="left"/>
      <w:pPr>
        <w:tabs>
          <w:tab w:val="num" w:pos="0"/>
        </w:tabs>
        <w:ind w:left="1740" w:hanging="900"/>
      </w:pPr>
    </w:lvl>
    <w:lvl w:ilvl="3">
      <w:start w:val="1"/>
      <w:numFmt w:val="decimal"/>
      <w:lvlText w:val="%1.%2.%3.%4."/>
      <w:lvlJc w:val="left"/>
      <w:pPr>
        <w:tabs>
          <w:tab w:val="num" w:pos="0"/>
        </w:tabs>
        <w:ind w:left="2340" w:hanging="1080"/>
      </w:pPr>
    </w:lvl>
    <w:lvl w:ilvl="4">
      <w:start w:val="1"/>
      <w:numFmt w:val="decimal"/>
      <w:lvlText w:val="%1.%2.%3.%4.%5."/>
      <w:lvlJc w:val="left"/>
      <w:pPr>
        <w:tabs>
          <w:tab w:val="num" w:pos="0"/>
        </w:tabs>
        <w:ind w:left="2760"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740" w:hanging="1800"/>
      </w:pPr>
    </w:lvl>
    <w:lvl w:ilvl="8">
      <w:start w:val="1"/>
      <w:numFmt w:val="decimal"/>
      <w:lvlText w:val="%1.%2.%3.%4.%5.%6.%7.%8.%9."/>
      <w:lvlJc w:val="left"/>
      <w:pPr>
        <w:tabs>
          <w:tab w:val="num" w:pos="0"/>
        </w:tabs>
        <w:ind w:left="5520" w:hanging="2160"/>
      </w:pPr>
    </w:lvl>
  </w:abstractNum>
  <w:abstractNum w:abstractNumId="7">
    <w:nsid w:val="1CA81988"/>
    <w:multiLevelType w:val="hybridMultilevel"/>
    <w:tmpl w:val="2C5E7548"/>
    <w:lvl w:ilvl="0" w:tplc="D58E57DC">
      <w:start w:val="1"/>
      <w:numFmt w:val="upperRoman"/>
      <w:lvlText w:val="%1."/>
      <w:lvlJc w:val="left"/>
      <w:pPr>
        <w:tabs>
          <w:tab w:val="num" w:pos="1080"/>
        </w:tabs>
        <w:ind w:left="1080" w:hanging="720"/>
      </w:pPr>
    </w:lvl>
    <w:lvl w:ilvl="1" w:tplc="F11A30A6">
      <w:numFmt w:val="none"/>
      <w:lvlText w:val=""/>
      <w:lvlJc w:val="left"/>
      <w:pPr>
        <w:tabs>
          <w:tab w:val="num" w:pos="360"/>
        </w:tabs>
      </w:pPr>
    </w:lvl>
    <w:lvl w:ilvl="2" w:tplc="CEE859E4">
      <w:numFmt w:val="none"/>
      <w:lvlText w:val=""/>
      <w:lvlJc w:val="left"/>
      <w:pPr>
        <w:tabs>
          <w:tab w:val="num" w:pos="360"/>
        </w:tabs>
      </w:pPr>
    </w:lvl>
    <w:lvl w:ilvl="3" w:tplc="F1FE2B12">
      <w:numFmt w:val="none"/>
      <w:lvlText w:val=""/>
      <w:lvlJc w:val="left"/>
      <w:pPr>
        <w:tabs>
          <w:tab w:val="num" w:pos="360"/>
        </w:tabs>
      </w:pPr>
    </w:lvl>
    <w:lvl w:ilvl="4" w:tplc="A93E53AC">
      <w:numFmt w:val="none"/>
      <w:lvlText w:val=""/>
      <w:lvlJc w:val="left"/>
      <w:pPr>
        <w:tabs>
          <w:tab w:val="num" w:pos="360"/>
        </w:tabs>
      </w:pPr>
    </w:lvl>
    <w:lvl w:ilvl="5" w:tplc="5406DBF8">
      <w:numFmt w:val="none"/>
      <w:lvlText w:val=""/>
      <w:lvlJc w:val="left"/>
      <w:pPr>
        <w:tabs>
          <w:tab w:val="num" w:pos="360"/>
        </w:tabs>
      </w:pPr>
    </w:lvl>
    <w:lvl w:ilvl="6" w:tplc="7D0CC6F2">
      <w:numFmt w:val="none"/>
      <w:lvlText w:val=""/>
      <w:lvlJc w:val="left"/>
      <w:pPr>
        <w:tabs>
          <w:tab w:val="num" w:pos="360"/>
        </w:tabs>
      </w:pPr>
    </w:lvl>
    <w:lvl w:ilvl="7" w:tplc="C0DC4AC6">
      <w:numFmt w:val="none"/>
      <w:lvlText w:val=""/>
      <w:lvlJc w:val="left"/>
      <w:pPr>
        <w:tabs>
          <w:tab w:val="num" w:pos="360"/>
        </w:tabs>
      </w:pPr>
    </w:lvl>
    <w:lvl w:ilvl="8" w:tplc="1AEC23E4">
      <w:numFmt w:val="none"/>
      <w:lvlText w:val=""/>
      <w:lvlJc w:val="left"/>
      <w:pPr>
        <w:tabs>
          <w:tab w:val="num" w:pos="36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6F1"/>
    <w:rsid w:val="00080980"/>
    <w:rsid w:val="000C3EE4"/>
    <w:rsid w:val="00144960"/>
    <w:rsid w:val="00166386"/>
    <w:rsid w:val="00173BCF"/>
    <w:rsid w:val="005875DA"/>
    <w:rsid w:val="00722254"/>
    <w:rsid w:val="00840039"/>
    <w:rsid w:val="00AB2E1C"/>
    <w:rsid w:val="00E143F1"/>
    <w:rsid w:val="00EF46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F1"/>
    <w:pPr>
      <w:spacing w:after="200" w:line="276" w:lineRule="auto"/>
    </w:pPr>
    <w:rPr>
      <w:rFonts w:eastAsia="Times New Roman"/>
      <w:sz w:val="22"/>
      <w:szCs w:val="22"/>
      <w:lang w:eastAsia="en-US"/>
    </w:rPr>
  </w:style>
  <w:style w:type="paragraph" w:styleId="1">
    <w:name w:val="heading 1"/>
    <w:basedOn w:val="a"/>
    <w:next w:val="a"/>
    <w:link w:val="10"/>
    <w:qFormat/>
    <w:locked/>
    <w:rsid w:val="00080980"/>
    <w:pPr>
      <w:keepNext/>
      <w:numPr>
        <w:numId w:val="1"/>
      </w:numPr>
      <w:suppressAutoHyphens/>
      <w:spacing w:after="0" w:line="240" w:lineRule="auto"/>
      <w:jc w:val="center"/>
      <w:outlineLvl w:val="0"/>
    </w:pPr>
    <w:rPr>
      <w:rFonts w:ascii="Times New Roman" w:hAnsi="Times New Roman"/>
      <w:b/>
      <w:spacing w:val="60"/>
      <w:sz w:val="40"/>
      <w:szCs w:val="32"/>
      <w:lang w:eastAsia="ar-SA"/>
    </w:rPr>
  </w:style>
  <w:style w:type="paragraph" w:styleId="2">
    <w:name w:val="heading 2"/>
    <w:basedOn w:val="a"/>
    <w:next w:val="a"/>
    <w:link w:val="20"/>
    <w:qFormat/>
    <w:locked/>
    <w:rsid w:val="00080980"/>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qFormat/>
    <w:locked/>
    <w:rsid w:val="00080980"/>
    <w:pPr>
      <w:keepNext/>
      <w:widowControl w:val="0"/>
      <w:numPr>
        <w:ilvl w:val="2"/>
        <w:numId w:val="1"/>
      </w:numPr>
      <w:suppressAutoHyphens/>
      <w:spacing w:after="0" w:line="240" w:lineRule="auto"/>
      <w:jc w:val="center"/>
      <w:outlineLvl w:val="2"/>
    </w:pPr>
    <w:rPr>
      <w:rFonts w:ascii="Times New Roman" w:hAnsi="Times New Roman"/>
      <w:bCs/>
      <w:i/>
      <w:iCs/>
      <w:sz w:val="24"/>
      <w:szCs w:val="24"/>
      <w:u w:val="single"/>
      <w:lang w:eastAsia="ar-SA"/>
    </w:rPr>
  </w:style>
  <w:style w:type="paragraph" w:styleId="6">
    <w:name w:val="heading 6"/>
    <w:basedOn w:val="a"/>
    <w:next w:val="a"/>
    <w:link w:val="60"/>
    <w:qFormat/>
    <w:locked/>
    <w:rsid w:val="00080980"/>
    <w:pPr>
      <w:numPr>
        <w:ilvl w:val="5"/>
        <w:numId w:val="1"/>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qFormat/>
    <w:locked/>
    <w:rsid w:val="00080980"/>
    <w:pPr>
      <w:keepNext/>
      <w:numPr>
        <w:ilvl w:val="6"/>
        <w:numId w:val="1"/>
      </w:numPr>
      <w:suppressAutoHyphens/>
      <w:spacing w:after="0" w:line="240" w:lineRule="auto"/>
      <w:jc w:val="center"/>
      <w:outlineLvl w:val="6"/>
    </w:pPr>
    <w:rPr>
      <w:rFonts w:ascii="Times New Roman" w:hAnsi="Times New Roman"/>
      <w:sz w:val="24"/>
      <w:szCs w:val="20"/>
      <w:lang w:eastAsia="ar-SA"/>
    </w:rPr>
  </w:style>
  <w:style w:type="paragraph" w:styleId="8">
    <w:name w:val="heading 8"/>
    <w:basedOn w:val="a"/>
    <w:next w:val="a"/>
    <w:link w:val="80"/>
    <w:qFormat/>
    <w:locked/>
    <w:rsid w:val="00080980"/>
    <w:pPr>
      <w:keepNext/>
      <w:numPr>
        <w:ilvl w:val="7"/>
        <w:numId w:val="1"/>
      </w:numPr>
      <w:suppressAutoHyphens/>
      <w:spacing w:after="0" w:line="240" w:lineRule="auto"/>
      <w:jc w:val="center"/>
      <w:outlineLvl w:val="7"/>
    </w:pPr>
    <w:rPr>
      <w:rFonts w:ascii="Times New Roman" w:hAnsi="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980"/>
    <w:rPr>
      <w:rFonts w:ascii="Times New Roman" w:eastAsia="Times New Roman" w:hAnsi="Times New Roman"/>
      <w:b/>
      <w:spacing w:val="60"/>
      <w:sz w:val="40"/>
      <w:szCs w:val="32"/>
      <w:lang w:eastAsia="ar-SA"/>
    </w:rPr>
  </w:style>
  <w:style w:type="character" w:customStyle="1" w:styleId="20">
    <w:name w:val="Заголовок 2 Знак"/>
    <w:basedOn w:val="a0"/>
    <w:link w:val="2"/>
    <w:rsid w:val="00080980"/>
    <w:rPr>
      <w:rFonts w:ascii="Cambria" w:eastAsia="Times New Roman" w:hAnsi="Cambria"/>
      <w:b/>
      <w:bCs/>
      <w:i/>
      <w:iCs/>
      <w:sz w:val="28"/>
      <w:szCs w:val="28"/>
      <w:lang w:eastAsia="ar-SA"/>
    </w:rPr>
  </w:style>
  <w:style w:type="character" w:customStyle="1" w:styleId="30">
    <w:name w:val="Заголовок 3 Знак"/>
    <w:basedOn w:val="a0"/>
    <w:link w:val="3"/>
    <w:rsid w:val="00080980"/>
    <w:rPr>
      <w:rFonts w:ascii="Times New Roman" w:eastAsia="Times New Roman" w:hAnsi="Times New Roman"/>
      <w:bCs/>
      <w:i/>
      <w:iCs/>
      <w:sz w:val="24"/>
      <w:szCs w:val="24"/>
      <w:u w:val="single"/>
      <w:lang w:eastAsia="ar-SA"/>
    </w:rPr>
  </w:style>
  <w:style w:type="character" w:customStyle="1" w:styleId="60">
    <w:name w:val="Заголовок 6 Знак"/>
    <w:basedOn w:val="a0"/>
    <w:link w:val="6"/>
    <w:rsid w:val="00080980"/>
    <w:rPr>
      <w:rFonts w:ascii="Times New Roman" w:eastAsia="Times New Roman" w:hAnsi="Times New Roman"/>
      <w:b/>
      <w:bCs/>
      <w:lang w:eastAsia="ar-SA"/>
    </w:rPr>
  </w:style>
  <w:style w:type="character" w:customStyle="1" w:styleId="70">
    <w:name w:val="Заголовок 7 Знак"/>
    <w:basedOn w:val="a0"/>
    <w:link w:val="7"/>
    <w:rsid w:val="00080980"/>
    <w:rPr>
      <w:rFonts w:ascii="Times New Roman" w:eastAsia="Times New Roman" w:hAnsi="Times New Roman"/>
      <w:sz w:val="24"/>
      <w:szCs w:val="20"/>
      <w:lang w:eastAsia="ar-SA"/>
    </w:rPr>
  </w:style>
  <w:style w:type="character" w:customStyle="1" w:styleId="80">
    <w:name w:val="Заголовок 8 Знак"/>
    <w:basedOn w:val="a0"/>
    <w:link w:val="8"/>
    <w:rsid w:val="00080980"/>
    <w:rPr>
      <w:rFonts w:ascii="Times New Roman" w:eastAsia="Times New Roman" w:hAnsi="Times New Roman"/>
      <w:i/>
      <w:sz w:val="24"/>
      <w:szCs w:val="20"/>
      <w:lang w:eastAsia="ar-SA"/>
    </w:rPr>
  </w:style>
  <w:style w:type="numbering" w:customStyle="1" w:styleId="11">
    <w:name w:val="Нет списка1"/>
    <w:next w:val="a2"/>
    <w:semiHidden/>
    <w:rsid w:val="00080980"/>
  </w:style>
  <w:style w:type="character" w:customStyle="1" w:styleId="Absatz-Standardschriftart">
    <w:name w:val="Absatz-Standardschriftart"/>
    <w:rsid w:val="00080980"/>
  </w:style>
  <w:style w:type="character" w:customStyle="1" w:styleId="WW-Absatz-Standardschriftart">
    <w:name w:val="WW-Absatz-Standardschriftart"/>
    <w:rsid w:val="00080980"/>
  </w:style>
  <w:style w:type="character" w:customStyle="1" w:styleId="81">
    <w:name w:val="Основной шрифт абзаца8"/>
    <w:rsid w:val="00080980"/>
  </w:style>
  <w:style w:type="character" w:customStyle="1" w:styleId="WW-Absatz-Standardschriftart1">
    <w:name w:val="WW-Absatz-Standardschriftart1"/>
    <w:rsid w:val="00080980"/>
  </w:style>
  <w:style w:type="character" w:customStyle="1" w:styleId="71">
    <w:name w:val="Основной шрифт абзаца7"/>
    <w:rsid w:val="00080980"/>
  </w:style>
  <w:style w:type="character" w:customStyle="1" w:styleId="61">
    <w:name w:val="Основной шрифт абзаца6"/>
    <w:rsid w:val="00080980"/>
  </w:style>
  <w:style w:type="character" w:customStyle="1" w:styleId="WW-Absatz-Standardschriftart11">
    <w:name w:val="WW-Absatz-Standardschriftart11"/>
    <w:rsid w:val="00080980"/>
  </w:style>
  <w:style w:type="character" w:customStyle="1" w:styleId="5">
    <w:name w:val="Основной шрифт абзаца5"/>
    <w:rsid w:val="00080980"/>
  </w:style>
  <w:style w:type="character" w:customStyle="1" w:styleId="WW8Num7z0">
    <w:name w:val="WW8Num7z0"/>
    <w:rsid w:val="00080980"/>
    <w:rPr>
      <w:rFonts w:ascii="Symbol" w:hAnsi="Symbol"/>
    </w:rPr>
  </w:style>
  <w:style w:type="character" w:customStyle="1" w:styleId="WW8Num7z1">
    <w:name w:val="WW8Num7z1"/>
    <w:rsid w:val="00080980"/>
    <w:rPr>
      <w:rFonts w:ascii="Courier New" w:hAnsi="Courier New" w:cs="Courier New"/>
    </w:rPr>
  </w:style>
  <w:style w:type="character" w:customStyle="1" w:styleId="WW8Num7z2">
    <w:name w:val="WW8Num7z2"/>
    <w:rsid w:val="00080980"/>
    <w:rPr>
      <w:rFonts w:ascii="Wingdings" w:hAnsi="Wingdings"/>
    </w:rPr>
  </w:style>
  <w:style w:type="character" w:customStyle="1" w:styleId="WW8Num9z0">
    <w:name w:val="WW8Num9z0"/>
    <w:rsid w:val="00080980"/>
    <w:rPr>
      <w:rFonts w:ascii="Symbol" w:hAnsi="Symbol"/>
    </w:rPr>
  </w:style>
  <w:style w:type="character" w:customStyle="1" w:styleId="WW8Num9z1">
    <w:name w:val="WW8Num9z1"/>
    <w:rsid w:val="00080980"/>
    <w:rPr>
      <w:rFonts w:ascii="Courier New" w:hAnsi="Courier New" w:cs="Courier New"/>
    </w:rPr>
  </w:style>
  <w:style w:type="character" w:customStyle="1" w:styleId="WW8Num9z2">
    <w:name w:val="WW8Num9z2"/>
    <w:rsid w:val="00080980"/>
    <w:rPr>
      <w:rFonts w:ascii="Wingdings" w:hAnsi="Wingdings"/>
    </w:rPr>
  </w:style>
  <w:style w:type="character" w:customStyle="1" w:styleId="4">
    <w:name w:val="Основной шрифт абзаца4"/>
    <w:rsid w:val="00080980"/>
  </w:style>
  <w:style w:type="character" w:customStyle="1" w:styleId="WW-Absatz-Standardschriftart111">
    <w:name w:val="WW-Absatz-Standardschriftart111"/>
    <w:rsid w:val="00080980"/>
  </w:style>
  <w:style w:type="character" w:customStyle="1" w:styleId="WW-Absatz-Standardschriftart1111">
    <w:name w:val="WW-Absatz-Standardschriftart1111"/>
    <w:rsid w:val="00080980"/>
  </w:style>
  <w:style w:type="character" w:customStyle="1" w:styleId="31">
    <w:name w:val="Основной шрифт абзаца3"/>
    <w:rsid w:val="00080980"/>
  </w:style>
  <w:style w:type="character" w:customStyle="1" w:styleId="21">
    <w:name w:val="Основной шрифт абзаца2"/>
    <w:rsid w:val="00080980"/>
  </w:style>
  <w:style w:type="character" w:customStyle="1" w:styleId="WW8Num5z0">
    <w:name w:val="WW8Num5z0"/>
    <w:rsid w:val="00080980"/>
    <w:rPr>
      <w:rFonts w:ascii="Times New Roman" w:hAnsi="Times New Roman"/>
    </w:rPr>
  </w:style>
  <w:style w:type="character" w:customStyle="1" w:styleId="12">
    <w:name w:val="Основной шрифт абзаца1"/>
    <w:rsid w:val="00080980"/>
  </w:style>
  <w:style w:type="character" w:styleId="a3">
    <w:name w:val="Hyperlink"/>
    <w:basedOn w:val="12"/>
    <w:rsid w:val="00080980"/>
    <w:rPr>
      <w:color w:val="0000FF"/>
      <w:u w:val="single"/>
    </w:rPr>
  </w:style>
  <w:style w:type="character" w:styleId="a4">
    <w:name w:val="Strong"/>
    <w:basedOn w:val="12"/>
    <w:qFormat/>
    <w:locked/>
    <w:rsid w:val="00080980"/>
    <w:rPr>
      <w:rFonts w:cs="Times New Roman"/>
      <w:b/>
      <w:bCs/>
    </w:rPr>
  </w:style>
  <w:style w:type="character" w:customStyle="1" w:styleId="DefaultParagraphFont">
    <w:name w:val="Default Paragraph Font"/>
    <w:rsid w:val="00080980"/>
  </w:style>
  <w:style w:type="character" w:customStyle="1" w:styleId="22">
    <w:name w:val="Основной текст с отступом 2 Знак"/>
    <w:basedOn w:val="21"/>
    <w:rsid w:val="00080980"/>
    <w:rPr>
      <w:rFonts w:eastAsia="Calibri"/>
      <w:sz w:val="28"/>
      <w:szCs w:val="28"/>
    </w:rPr>
  </w:style>
  <w:style w:type="character" w:customStyle="1" w:styleId="a5">
    <w:name w:val="Символ нумерации"/>
    <w:rsid w:val="00080980"/>
  </w:style>
  <w:style w:type="character" w:customStyle="1" w:styleId="a6">
    <w:name w:val="Нижний колонтитул Знак"/>
    <w:basedOn w:val="81"/>
    <w:rsid w:val="00080980"/>
    <w:rPr>
      <w:sz w:val="24"/>
      <w:szCs w:val="24"/>
    </w:rPr>
  </w:style>
  <w:style w:type="character" w:customStyle="1" w:styleId="a7">
    <w:name w:val="Верхний колонтитул Знак"/>
    <w:basedOn w:val="81"/>
    <w:rsid w:val="00080980"/>
  </w:style>
  <w:style w:type="paragraph" w:customStyle="1" w:styleId="a8">
    <w:name w:val="Заголовок"/>
    <w:basedOn w:val="a"/>
    <w:next w:val="a9"/>
    <w:rsid w:val="00080980"/>
    <w:pPr>
      <w:keepNext/>
      <w:suppressAutoHyphens/>
      <w:spacing w:before="240" w:after="120" w:line="240" w:lineRule="auto"/>
    </w:pPr>
    <w:rPr>
      <w:rFonts w:ascii="Arial" w:eastAsia="Lucida Sans Unicode" w:hAnsi="Arial" w:cs="Tahoma"/>
      <w:sz w:val="28"/>
      <w:szCs w:val="28"/>
      <w:lang w:eastAsia="ar-SA"/>
    </w:rPr>
  </w:style>
  <w:style w:type="paragraph" w:styleId="a9">
    <w:name w:val="Body Text"/>
    <w:basedOn w:val="a"/>
    <w:link w:val="aa"/>
    <w:rsid w:val="00080980"/>
    <w:pPr>
      <w:suppressAutoHyphens/>
      <w:spacing w:after="120" w:line="240" w:lineRule="auto"/>
    </w:pPr>
    <w:rPr>
      <w:rFonts w:ascii="Times New Roman" w:hAnsi="Times New Roman"/>
      <w:sz w:val="24"/>
      <w:szCs w:val="24"/>
      <w:lang w:eastAsia="ar-SA"/>
    </w:rPr>
  </w:style>
  <w:style w:type="character" w:customStyle="1" w:styleId="aa">
    <w:name w:val="Основной текст Знак"/>
    <w:basedOn w:val="a0"/>
    <w:link w:val="a9"/>
    <w:rsid w:val="00080980"/>
    <w:rPr>
      <w:rFonts w:ascii="Times New Roman" w:eastAsia="Times New Roman" w:hAnsi="Times New Roman"/>
      <w:sz w:val="24"/>
      <w:szCs w:val="24"/>
      <w:lang w:eastAsia="ar-SA"/>
    </w:rPr>
  </w:style>
  <w:style w:type="paragraph" w:styleId="ab">
    <w:name w:val="List"/>
    <w:basedOn w:val="a9"/>
    <w:rsid w:val="00080980"/>
    <w:rPr>
      <w:rFonts w:ascii="Arial" w:hAnsi="Arial" w:cs="Tahoma"/>
    </w:rPr>
  </w:style>
  <w:style w:type="paragraph" w:customStyle="1" w:styleId="82">
    <w:name w:val="Название8"/>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83">
    <w:name w:val="Указатель8"/>
    <w:basedOn w:val="a"/>
    <w:rsid w:val="00080980"/>
    <w:pPr>
      <w:suppressLineNumbers/>
      <w:suppressAutoHyphens/>
      <w:spacing w:after="0" w:line="240" w:lineRule="auto"/>
    </w:pPr>
    <w:rPr>
      <w:rFonts w:ascii="Arial" w:hAnsi="Arial" w:cs="Tahoma"/>
      <w:sz w:val="24"/>
      <w:szCs w:val="24"/>
      <w:lang w:eastAsia="ar-SA"/>
    </w:rPr>
  </w:style>
  <w:style w:type="paragraph" w:customStyle="1" w:styleId="72">
    <w:name w:val="Название7"/>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73">
    <w:name w:val="Указатель7"/>
    <w:basedOn w:val="a"/>
    <w:rsid w:val="00080980"/>
    <w:pPr>
      <w:suppressLineNumbers/>
      <w:suppressAutoHyphens/>
      <w:spacing w:after="0" w:line="240" w:lineRule="auto"/>
    </w:pPr>
    <w:rPr>
      <w:rFonts w:ascii="Arial" w:hAnsi="Arial" w:cs="Tahoma"/>
      <w:sz w:val="24"/>
      <w:szCs w:val="24"/>
      <w:lang w:eastAsia="ar-SA"/>
    </w:rPr>
  </w:style>
  <w:style w:type="paragraph" w:customStyle="1" w:styleId="62">
    <w:name w:val="Название6"/>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63">
    <w:name w:val="Указатель6"/>
    <w:basedOn w:val="a"/>
    <w:rsid w:val="00080980"/>
    <w:pPr>
      <w:suppressLineNumbers/>
      <w:suppressAutoHyphens/>
      <w:spacing w:after="0" w:line="240" w:lineRule="auto"/>
    </w:pPr>
    <w:rPr>
      <w:rFonts w:ascii="Arial" w:hAnsi="Arial" w:cs="Tahoma"/>
      <w:sz w:val="24"/>
      <w:szCs w:val="24"/>
      <w:lang w:eastAsia="ar-SA"/>
    </w:rPr>
  </w:style>
  <w:style w:type="paragraph" w:customStyle="1" w:styleId="50">
    <w:name w:val="Название5"/>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51">
    <w:name w:val="Указатель5"/>
    <w:basedOn w:val="a"/>
    <w:rsid w:val="00080980"/>
    <w:pPr>
      <w:suppressLineNumbers/>
      <w:suppressAutoHyphens/>
      <w:spacing w:after="0" w:line="240" w:lineRule="auto"/>
    </w:pPr>
    <w:rPr>
      <w:rFonts w:ascii="Arial" w:hAnsi="Arial" w:cs="Tahoma"/>
      <w:sz w:val="24"/>
      <w:szCs w:val="24"/>
      <w:lang w:eastAsia="ar-SA"/>
    </w:rPr>
  </w:style>
  <w:style w:type="paragraph" w:customStyle="1" w:styleId="40">
    <w:name w:val="Название4"/>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41">
    <w:name w:val="Указатель4"/>
    <w:basedOn w:val="a"/>
    <w:rsid w:val="00080980"/>
    <w:pPr>
      <w:suppressLineNumbers/>
      <w:suppressAutoHyphens/>
      <w:spacing w:after="0" w:line="240" w:lineRule="auto"/>
    </w:pPr>
    <w:rPr>
      <w:rFonts w:ascii="Arial" w:hAnsi="Arial" w:cs="Tahoma"/>
      <w:sz w:val="24"/>
      <w:szCs w:val="24"/>
      <w:lang w:eastAsia="ar-SA"/>
    </w:rPr>
  </w:style>
  <w:style w:type="paragraph" w:customStyle="1" w:styleId="32">
    <w:name w:val="Название3"/>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33">
    <w:name w:val="Указатель3"/>
    <w:basedOn w:val="a"/>
    <w:rsid w:val="00080980"/>
    <w:pPr>
      <w:suppressLineNumbers/>
      <w:suppressAutoHyphens/>
      <w:spacing w:after="0" w:line="240" w:lineRule="auto"/>
    </w:pPr>
    <w:rPr>
      <w:rFonts w:ascii="Arial" w:hAnsi="Arial" w:cs="Tahoma"/>
      <w:sz w:val="24"/>
      <w:szCs w:val="24"/>
      <w:lang w:eastAsia="ar-SA"/>
    </w:rPr>
  </w:style>
  <w:style w:type="paragraph" w:customStyle="1" w:styleId="23">
    <w:name w:val="Название2"/>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24">
    <w:name w:val="Указатель2"/>
    <w:basedOn w:val="a"/>
    <w:rsid w:val="00080980"/>
    <w:pPr>
      <w:suppressLineNumbers/>
      <w:suppressAutoHyphens/>
      <w:spacing w:after="0" w:line="240" w:lineRule="auto"/>
    </w:pPr>
    <w:rPr>
      <w:rFonts w:ascii="Arial" w:hAnsi="Arial" w:cs="Tahoma"/>
      <w:sz w:val="24"/>
      <w:szCs w:val="24"/>
      <w:lang w:eastAsia="ar-SA"/>
    </w:rPr>
  </w:style>
  <w:style w:type="paragraph" w:customStyle="1" w:styleId="13">
    <w:name w:val="Название1"/>
    <w:basedOn w:val="a"/>
    <w:rsid w:val="00080980"/>
    <w:pPr>
      <w:suppressLineNumbers/>
      <w:suppressAutoHyphens/>
      <w:spacing w:before="120" w:after="120" w:line="240" w:lineRule="auto"/>
    </w:pPr>
    <w:rPr>
      <w:rFonts w:ascii="Arial" w:hAnsi="Arial" w:cs="Tahoma"/>
      <w:i/>
      <w:iCs/>
      <w:sz w:val="20"/>
      <w:szCs w:val="24"/>
      <w:lang w:eastAsia="ar-SA"/>
    </w:rPr>
  </w:style>
  <w:style w:type="paragraph" w:customStyle="1" w:styleId="14">
    <w:name w:val="Указатель1"/>
    <w:basedOn w:val="a"/>
    <w:rsid w:val="00080980"/>
    <w:pPr>
      <w:suppressLineNumbers/>
      <w:suppressAutoHyphens/>
      <w:spacing w:after="0" w:line="240" w:lineRule="auto"/>
    </w:pPr>
    <w:rPr>
      <w:rFonts w:ascii="Arial" w:hAnsi="Arial" w:cs="Tahoma"/>
      <w:sz w:val="24"/>
      <w:szCs w:val="24"/>
      <w:lang w:eastAsia="ar-SA"/>
    </w:rPr>
  </w:style>
  <w:style w:type="paragraph" w:styleId="ac">
    <w:name w:val="Title"/>
    <w:basedOn w:val="a"/>
    <w:next w:val="ad"/>
    <w:link w:val="ae"/>
    <w:qFormat/>
    <w:locked/>
    <w:rsid w:val="00080980"/>
    <w:pPr>
      <w:suppressAutoHyphens/>
      <w:spacing w:after="0" w:line="240" w:lineRule="auto"/>
      <w:jc w:val="center"/>
    </w:pPr>
    <w:rPr>
      <w:rFonts w:ascii="Times New Roman" w:hAnsi="Times New Roman"/>
      <w:b/>
      <w:bCs/>
      <w:sz w:val="28"/>
      <w:szCs w:val="24"/>
      <w:lang w:eastAsia="ar-SA"/>
    </w:rPr>
  </w:style>
  <w:style w:type="character" w:customStyle="1" w:styleId="ae">
    <w:name w:val="Название Знак"/>
    <w:basedOn w:val="a0"/>
    <w:link w:val="ac"/>
    <w:rsid w:val="00080980"/>
    <w:rPr>
      <w:rFonts w:ascii="Times New Roman" w:eastAsia="Times New Roman" w:hAnsi="Times New Roman"/>
      <w:b/>
      <w:bCs/>
      <w:sz w:val="28"/>
      <w:szCs w:val="24"/>
      <w:lang w:eastAsia="ar-SA"/>
    </w:rPr>
  </w:style>
  <w:style w:type="paragraph" w:styleId="ad">
    <w:name w:val="Subtitle"/>
    <w:basedOn w:val="a8"/>
    <w:next w:val="a9"/>
    <w:link w:val="af"/>
    <w:qFormat/>
    <w:locked/>
    <w:rsid w:val="00080980"/>
    <w:pPr>
      <w:jc w:val="center"/>
    </w:pPr>
    <w:rPr>
      <w:i/>
      <w:iCs/>
    </w:rPr>
  </w:style>
  <w:style w:type="character" w:customStyle="1" w:styleId="af">
    <w:name w:val="Подзаголовок Знак"/>
    <w:basedOn w:val="a0"/>
    <w:link w:val="ad"/>
    <w:rsid w:val="00080980"/>
    <w:rPr>
      <w:rFonts w:ascii="Arial" w:eastAsia="Lucida Sans Unicode" w:hAnsi="Arial" w:cs="Tahoma"/>
      <w:i/>
      <w:iCs/>
      <w:sz w:val="28"/>
      <w:szCs w:val="28"/>
      <w:lang w:eastAsia="ar-SA"/>
    </w:rPr>
  </w:style>
  <w:style w:type="paragraph" w:customStyle="1" w:styleId="ConsPlusNormal">
    <w:name w:val="ConsPlusNormal"/>
    <w:rsid w:val="00080980"/>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080980"/>
    <w:pPr>
      <w:suppressAutoHyphens/>
      <w:autoSpaceDE w:val="0"/>
    </w:pPr>
    <w:rPr>
      <w:rFonts w:ascii="Courier New" w:eastAsia="Arial" w:hAnsi="Courier New" w:cs="Courier New"/>
      <w:lang w:eastAsia="ar-SA"/>
    </w:rPr>
  </w:style>
  <w:style w:type="paragraph" w:customStyle="1" w:styleId="ConsPlusTitle">
    <w:name w:val="ConsPlusTitle"/>
    <w:rsid w:val="00080980"/>
    <w:pPr>
      <w:widowControl w:val="0"/>
      <w:suppressAutoHyphens/>
      <w:autoSpaceDE w:val="0"/>
    </w:pPr>
    <w:rPr>
      <w:rFonts w:ascii="Arial" w:eastAsia="Arial" w:hAnsi="Arial" w:cs="Arial"/>
      <w:b/>
      <w:bCs/>
      <w:lang w:eastAsia="ar-SA"/>
    </w:rPr>
  </w:style>
  <w:style w:type="paragraph" w:customStyle="1" w:styleId="af0">
    <w:name w:val="Знак"/>
    <w:basedOn w:val="a"/>
    <w:rsid w:val="00080980"/>
    <w:pPr>
      <w:widowControl w:val="0"/>
      <w:spacing w:after="160" w:line="240" w:lineRule="exact"/>
      <w:jc w:val="right"/>
    </w:pPr>
    <w:rPr>
      <w:rFonts w:ascii="Times New Roman" w:hAnsi="Times New Roman"/>
      <w:sz w:val="24"/>
      <w:szCs w:val="24"/>
      <w:lang w:val="en-GB" w:eastAsia="ar-SA"/>
    </w:rPr>
  </w:style>
  <w:style w:type="paragraph" w:styleId="af1">
    <w:name w:val="Normal (Web)"/>
    <w:basedOn w:val="a"/>
    <w:rsid w:val="00080980"/>
    <w:pPr>
      <w:suppressAutoHyphens/>
      <w:spacing w:before="280" w:after="280" w:line="240" w:lineRule="auto"/>
    </w:pPr>
    <w:rPr>
      <w:rFonts w:ascii="Times New Roman" w:hAnsi="Times New Roman"/>
      <w:sz w:val="24"/>
      <w:szCs w:val="24"/>
      <w:lang w:eastAsia="ar-SA"/>
    </w:rPr>
  </w:style>
  <w:style w:type="paragraph" w:customStyle="1" w:styleId="ConsPlusCell">
    <w:name w:val="ConsPlusCell"/>
    <w:basedOn w:val="a"/>
    <w:rsid w:val="00080980"/>
    <w:pPr>
      <w:suppressAutoHyphens/>
      <w:autoSpaceDE w:val="0"/>
      <w:spacing w:after="0" w:line="240" w:lineRule="auto"/>
    </w:pPr>
    <w:rPr>
      <w:rFonts w:ascii="Arial" w:eastAsia="Arial" w:hAnsi="Arial"/>
      <w:sz w:val="20"/>
      <w:szCs w:val="20"/>
      <w:lang/>
    </w:rPr>
  </w:style>
  <w:style w:type="paragraph" w:customStyle="1" w:styleId="ConsPlusDocList">
    <w:name w:val="ConsPlusDocList"/>
    <w:basedOn w:val="a"/>
    <w:rsid w:val="00080980"/>
    <w:pPr>
      <w:suppressAutoHyphens/>
      <w:autoSpaceDE w:val="0"/>
      <w:spacing w:after="0" w:line="240" w:lineRule="auto"/>
    </w:pPr>
    <w:rPr>
      <w:rFonts w:ascii="Courier New" w:eastAsia="Courier New" w:hAnsi="Courier New"/>
      <w:sz w:val="20"/>
      <w:szCs w:val="20"/>
      <w:lang/>
    </w:rPr>
  </w:style>
  <w:style w:type="paragraph" w:customStyle="1" w:styleId="210">
    <w:name w:val="Основной текст с отступом 21"/>
    <w:basedOn w:val="a"/>
    <w:rsid w:val="00080980"/>
    <w:pPr>
      <w:suppressAutoHyphens/>
      <w:spacing w:after="120" w:line="480" w:lineRule="auto"/>
      <w:ind w:left="283"/>
    </w:pPr>
    <w:rPr>
      <w:rFonts w:ascii="Times New Roman" w:eastAsia="Calibri" w:hAnsi="Times New Roman"/>
      <w:sz w:val="28"/>
      <w:szCs w:val="28"/>
      <w:lang w:eastAsia="ar-SA"/>
    </w:rPr>
  </w:style>
  <w:style w:type="paragraph" w:customStyle="1" w:styleId="af2">
    <w:name w:val="Содержимое врезки"/>
    <w:basedOn w:val="a9"/>
    <w:rsid w:val="00080980"/>
  </w:style>
  <w:style w:type="paragraph" w:customStyle="1" w:styleId="211">
    <w:name w:val="Основной текст 21"/>
    <w:basedOn w:val="a"/>
    <w:rsid w:val="00080980"/>
    <w:pPr>
      <w:suppressAutoHyphens/>
      <w:spacing w:after="0" w:line="240" w:lineRule="auto"/>
    </w:pPr>
    <w:rPr>
      <w:rFonts w:ascii="Times New Roman" w:hAnsi="Times New Roman"/>
      <w:sz w:val="28"/>
      <w:szCs w:val="24"/>
      <w:lang w:eastAsia="ar-SA"/>
    </w:rPr>
  </w:style>
  <w:style w:type="paragraph" w:styleId="af3">
    <w:name w:val="Body Text Indent"/>
    <w:basedOn w:val="a"/>
    <w:link w:val="af4"/>
    <w:rsid w:val="00080980"/>
    <w:pPr>
      <w:suppressAutoHyphens/>
      <w:spacing w:after="0" w:line="240" w:lineRule="auto"/>
      <w:ind w:left="360" w:hanging="360"/>
      <w:jc w:val="both"/>
    </w:pPr>
    <w:rPr>
      <w:rFonts w:ascii="Times New Roman" w:hAnsi="Times New Roman"/>
      <w:sz w:val="28"/>
      <w:szCs w:val="24"/>
      <w:lang w:eastAsia="ar-SA"/>
    </w:rPr>
  </w:style>
  <w:style w:type="character" w:customStyle="1" w:styleId="af4">
    <w:name w:val="Основной текст с отступом Знак"/>
    <w:basedOn w:val="a0"/>
    <w:link w:val="af3"/>
    <w:rsid w:val="00080980"/>
    <w:rPr>
      <w:rFonts w:ascii="Times New Roman" w:eastAsia="Times New Roman" w:hAnsi="Times New Roman"/>
      <w:sz w:val="28"/>
      <w:szCs w:val="24"/>
      <w:lang w:eastAsia="ar-SA"/>
    </w:rPr>
  </w:style>
  <w:style w:type="paragraph" w:styleId="af5">
    <w:name w:val="header"/>
    <w:basedOn w:val="a"/>
    <w:link w:val="15"/>
    <w:rsid w:val="00080980"/>
    <w:pPr>
      <w:tabs>
        <w:tab w:val="center" w:pos="4153"/>
        <w:tab w:val="right" w:pos="8306"/>
      </w:tabs>
      <w:suppressAutoHyphens/>
      <w:spacing w:after="0" w:line="240" w:lineRule="auto"/>
    </w:pPr>
    <w:rPr>
      <w:rFonts w:ascii="Times New Roman" w:hAnsi="Times New Roman"/>
      <w:sz w:val="20"/>
      <w:szCs w:val="20"/>
      <w:lang w:eastAsia="ar-SA"/>
    </w:rPr>
  </w:style>
  <w:style w:type="character" w:customStyle="1" w:styleId="15">
    <w:name w:val="Верхний колонтитул Знак1"/>
    <w:basedOn w:val="a0"/>
    <w:link w:val="af5"/>
    <w:rsid w:val="00080980"/>
    <w:rPr>
      <w:rFonts w:ascii="Times New Roman" w:eastAsia="Times New Roman" w:hAnsi="Times New Roman"/>
      <w:sz w:val="20"/>
      <w:szCs w:val="20"/>
      <w:lang w:eastAsia="ar-SA"/>
    </w:rPr>
  </w:style>
  <w:style w:type="paragraph" w:customStyle="1" w:styleId="ConsNonformat">
    <w:name w:val="ConsNonformat"/>
    <w:rsid w:val="00080980"/>
    <w:pPr>
      <w:widowControl w:val="0"/>
      <w:suppressAutoHyphens/>
      <w:autoSpaceDE w:val="0"/>
    </w:pPr>
    <w:rPr>
      <w:rFonts w:ascii="Courier New" w:eastAsia="Arial" w:hAnsi="Courier New" w:cs="Courier New"/>
      <w:lang w:eastAsia="ar-SA"/>
    </w:rPr>
  </w:style>
  <w:style w:type="paragraph" w:customStyle="1" w:styleId="af6">
    <w:name w:val="Содержимое таблицы"/>
    <w:basedOn w:val="a"/>
    <w:rsid w:val="00080980"/>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080980"/>
    <w:pPr>
      <w:jc w:val="center"/>
    </w:pPr>
    <w:rPr>
      <w:b/>
      <w:bCs/>
    </w:rPr>
  </w:style>
  <w:style w:type="paragraph" w:styleId="af8">
    <w:name w:val="footer"/>
    <w:basedOn w:val="a"/>
    <w:link w:val="16"/>
    <w:rsid w:val="0008098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6">
    <w:name w:val="Нижний колонтитул Знак1"/>
    <w:basedOn w:val="a0"/>
    <w:link w:val="af8"/>
    <w:rsid w:val="00080980"/>
    <w:rPr>
      <w:rFonts w:ascii="Times New Roman" w:eastAsia="Times New Roman" w:hAnsi="Times New Roman"/>
      <w:sz w:val="24"/>
      <w:szCs w:val="24"/>
      <w:lang w:eastAsia="ar-SA"/>
    </w:rPr>
  </w:style>
  <w:style w:type="paragraph" w:customStyle="1" w:styleId="17">
    <w:name w:val="Знак1"/>
    <w:basedOn w:val="a"/>
    <w:rsid w:val="00080980"/>
    <w:pPr>
      <w:spacing w:after="160" w:line="240" w:lineRule="exact"/>
    </w:pPr>
    <w:rPr>
      <w:rFonts w:ascii="Verdana" w:hAnsi="Verdana"/>
      <w:sz w:val="20"/>
      <w:szCs w:val="20"/>
      <w:lang w:val="en-US"/>
    </w:rPr>
  </w:style>
  <w:style w:type="paragraph" w:styleId="25">
    <w:name w:val="Body Text 2"/>
    <w:basedOn w:val="a"/>
    <w:link w:val="26"/>
    <w:rsid w:val="00080980"/>
    <w:pPr>
      <w:spacing w:after="120" w:line="480" w:lineRule="auto"/>
      <w:jc w:val="both"/>
    </w:pPr>
    <w:rPr>
      <w:rFonts w:ascii="Arial" w:hAnsi="Arial" w:cs="Arial"/>
      <w:color w:val="333333"/>
      <w:sz w:val="20"/>
      <w:szCs w:val="20"/>
      <w:lang w:eastAsia="ru-RU"/>
    </w:rPr>
  </w:style>
  <w:style w:type="character" w:customStyle="1" w:styleId="26">
    <w:name w:val="Основной текст 2 Знак"/>
    <w:basedOn w:val="a0"/>
    <w:link w:val="25"/>
    <w:rsid w:val="00080980"/>
    <w:rPr>
      <w:rFonts w:ascii="Arial" w:eastAsia="Times New Roman" w:hAnsi="Arial" w:cs="Arial"/>
      <w:color w:val="333333"/>
      <w:sz w:val="20"/>
      <w:szCs w:val="20"/>
    </w:rPr>
  </w:style>
  <w:style w:type="character" w:customStyle="1" w:styleId="34">
    <w:name w:val="Основной текст 3 Знак"/>
    <w:basedOn w:val="a0"/>
    <w:link w:val="35"/>
    <w:locked/>
    <w:rsid w:val="00080980"/>
    <w:rPr>
      <w:rFonts w:ascii="Arial" w:hAnsi="Arial" w:cs="Arial"/>
      <w:color w:val="333333"/>
      <w:sz w:val="16"/>
      <w:szCs w:val="16"/>
    </w:rPr>
  </w:style>
  <w:style w:type="paragraph" w:styleId="35">
    <w:name w:val="Body Text 3"/>
    <w:basedOn w:val="a"/>
    <w:link w:val="34"/>
    <w:rsid w:val="00080980"/>
    <w:pPr>
      <w:spacing w:after="120" w:line="240" w:lineRule="auto"/>
      <w:jc w:val="both"/>
    </w:pPr>
    <w:rPr>
      <w:rFonts w:ascii="Arial" w:eastAsia="Calibri" w:hAnsi="Arial" w:cs="Arial"/>
      <w:color w:val="333333"/>
      <w:sz w:val="16"/>
      <w:szCs w:val="16"/>
      <w:lang w:eastAsia="ru-RU"/>
    </w:rPr>
  </w:style>
  <w:style w:type="character" w:customStyle="1" w:styleId="310">
    <w:name w:val="Основной текст 3 Знак1"/>
    <w:basedOn w:val="a0"/>
    <w:link w:val="35"/>
    <w:uiPriority w:val="99"/>
    <w:semiHidden/>
    <w:rsid w:val="00080980"/>
    <w:rPr>
      <w:rFonts w:eastAsia="Times New Roman"/>
      <w:sz w:val="16"/>
      <w:szCs w:val="16"/>
      <w:lang w:eastAsia="en-US"/>
    </w:rPr>
  </w:style>
  <w:style w:type="character" w:styleId="af9">
    <w:name w:val="page number"/>
    <w:basedOn w:val="a0"/>
    <w:rsid w:val="00080980"/>
  </w:style>
  <w:style w:type="character" w:customStyle="1" w:styleId="consplustitle0">
    <w:name w:val="consplustitle"/>
    <w:basedOn w:val="a0"/>
    <w:rsid w:val="00080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http://www.consultant.ru/document/cons_doc_LAW_145358/?dst=100011" TargetMode="Externa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http://www.consultant.ru/document/cons_doc_LAW_1487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88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148990/?frame=4" TargetMode="External"/><Relationship Id="rId4" Type="http://schemas.openxmlformats.org/officeDocument/2006/relationships/webSettings" Target="webSettings.xml"/><Relationship Id="rId9" Type="http://schemas.openxmlformats.org/officeDocument/2006/relationships/hyperlink" Target="http://www.consultant.ru/document/cons_doc_LAW_148898/?dst=135" TargetMode="External"/><Relationship Id="rId14" Type="http://schemas.openxmlformats.org/officeDocument/2006/relationships/hyperlink" Target="http://www.consultant.ru/document/cons_doc_LAW_148990/?fram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9651</Words>
  <Characters>55015</Characters>
  <Application>Microsoft Office Word</Application>
  <DocSecurity>0</DocSecurity>
  <Lines>458</Lines>
  <Paragraphs>129</Paragraphs>
  <ScaleCrop>false</ScaleCrop>
  <Company>Reanimator Extreme Edition</Company>
  <LinksUpToDate>false</LinksUpToDate>
  <CharactersWithSpaces>64537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lipovka</cp:lastModifiedBy>
  <cp:revision>3</cp:revision>
  <cp:lastPrinted>2013-10-22T16:03:00Z</cp:lastPrinted>
  <dcterms:created xsi:type="dcterms:W3CDTF">2013-10-22T11:52:00Z</dcterms:created>
  <dcterms:modified xsi:type="dcterms:W3CDTF">2014-06-18T10:37:00Z</dcterms:modified>
</cp:coreProperties>
</file>